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4D2BBA" w14:textId="77777777" w:rsidR="00640688" w:rsidRPr="00640688" w:rsidRDefault="00640688" w:rsidP="00640688">
      <w:pPr>
        <w:pStyle w:val="Default"/>
        <w:rPr>
          <w:rFonts w:cstheme="minorHAnsi"/>
        </w:rPr>
      </w:pPr>
    </w:p>
    <w:tbl>
      <w:tblPr>
        <w:tblW w:w="934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46"/>
        <w:gridCol w:w="6799"/>
      </w:tblGrid>
      <w:tr w:rsidR="00640688" w:rsidRPr="00640688" w14:paraId="44DEE517" w14:textId="77777777">
        <w:tc>
          <w:tcPr>
            <w:tcW w:w="25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934A2C" w14:textId="77777777" w:rsidR="00640688" w:rsidRPr="00640688" w:rsidRDefault="00640688" w:rsidP="00640688">
            <w:pPr>
              <w:pStyle w:val="Default"/>
              <w:rPr>
                <w:rFonts w:asciiTheme="minorHAnsi" w:hAnsiTheme="minorHAnsi" w:cstheme="minorHAnsi"/>
              </w:rPr>
            </w:pPr>
            <w:r w:rsidRPr="00640688">
              <w:rPr>
                <w:rFonts w:asciiTheme="minorHAnsi" w:hAnsiTheme="minorHAnsi" w:cstheme="minorHAnsi"/>
                <w:b/>
                <w:bCs/>
              </w:rPr>
              <w:t>SOP NUMBER:</w:t>
            </w:r>
          </w:p>
        </w:tc>
        <w:tc>
          <w:tcPr>
            <w:tcW w:w="68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915E63" w14:textId="77777777" w:rsidR="00640688" w:rsidRPr="00640688" w:rsidRDefault="00640688" w:rsidP="00640688">
            <w:pPr>
              <w:pStyle w:val="Default"/>
              <w:rPr>
                <w:rFonts w:asciiTheme="minorHAnsi" w:hAnsiTheme="minorHAnsi" w:cstheme="minorHAnsi"/>
              </w:rPr>
            </w:pPr>
            <w:r w:rsidRPr="00640688">
              <w:rPr>
                <w:rFonts w:asciiTheme="minorHAnsi" w:hAnsiTheme="minorHAnsi" w:cstheme="minorHAnsi"/>
                <w:i/>
                <w:iCs/>
              </w:rPr>
              <w:t>AEC will allocate</w:t>
            </w:r>
          </w:p>
        </w:tc>
      </w:tr>
      <w:tr w:rsidR="00640688" w:rsidRPr="00640688" w14:paraId="472A41FD" w14:textId="77777777">
        <w:tc>
          <w:tcPr>
            <w:tcW w:w="25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077720" w14:textId="77777777" w:rsidR="00640688" w:rsidRPr="00640688" w:rsidRDefault="00640688" w:rsidP="00640688">
            <w:pPr>
              <w:pStyle w:val="Default"/>
              <w:rPr>
                <w:rFonts w:asciiTheme="minorHAnsi" w:hAnsiTheme="minorHAnsi" w:cstheme="minorHAnsi"/>
              </w:rPr>
            </w:pPr>
            <w:r w:rsidRPr="00640688">
              <w:rPr>
                <w:rFonts w:asciiTheme="minorHAnsi" w:hAnsiTheme="minorHAnsi" w:cstheme="minorHAnsi"/>
                <w:b/>
                <w:bCs/>
              </w:rPr>
              <w:t>TITLE: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71E34F" w14:textId="77777777" w:rsidR="00640688" w:rsidRPr="00640688" w:rsidRDefault="00640688" w:rsidP="00640688">
            <w:pPr>
              <w:pStyle w:val="Default"/>
              <w:rPr>
                <w:rFonts w:asciiTheme="minorHAnsi" w:hAnsiTheme="minorHAnsi" w:cstheme="minorHAnsi"/>
              </w:rPr>
            </w:pPr>
            <w:r w:rsidRPr="00640688">
              <w:rPr>
                <w:rFonts w:asciiTheme="minorHAnsi" w:hAnsiTheme="minorHAnsi" w:cstheme="minorHAnsi"/>
              </w:rPr>
              <w:t> </w:t>
            </w:r>
          </w:p>
        </w:tc>
      </w:tr>
      <w:tr w:rsidR="00640688" w:rsidRPr="00640688" w14:paraId="43DC68DF" w14:textId="77777777">
        <w:tc>
          <w:tcPr>
            <w:tcW w:w="25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325D27" w14:textId="77777777" w:rsidR="00640688" w:rsidRPr="00640688" w:rsidRDefault="00640688" w:rsidP="00640688">
            <w:pPr>
              <w:pStyle w:val="Default"/>
              <w:rPr>
                <w:rFonts w:asciiTheme="minorHAnsi" w:hAnsiTheme="minorHAnsi" w:cstheme="minorHAnsi"/>
              </w:rPr>
            </w:pPr>
            <w:r w:rsidRPr="00640688">
              <w:rPr>
                <w:rFonts w:asciiTheme="minorHAnsi" w:hAnsiTheme="minorHAnsi" w:cstheme="minorHAnsi"/>
                <w:b/>
                <w:bCs/>
              </w:rPr>
              <w:t>VERSION NUMBER: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2C7DA2" w14:textId="77777777" w:rsidR="00640688" w:rsidRPr="00640688" w:rsidRDefault="00640688" w:rsidP="00640688">
            <w:pPr>
              <w:pStyle w:val="Default"/>
              <w:rPr>
                <w:rFonts w:asciiTheme="minorHAnsi" w:hAnsiTheme="minorHAnsi" w:cstheme="minorHAnsi"/>
              </w:rPr>
            </w:pPr>
            <w:r w:rsidRPr="00640688">
              <w:rPr>
                <w:rFonts w:asciiTheme="minorHAnsi" w:hAnsiTheme="minorHAnsi" w:cstheme="minorHAnsi"/>
              </w:rPr>
              <w:t> </w:t>
            </w:r>
          </w:p>
        </w:tc>
      </w:tr>
      <w:tr w:rsidR="00640688" w:rsidRPr="00640688" w14:paraId="195FFB53" w14:textId="77777777">
        <w:tc>
          <w:tcPr>
            <w:tcW w:w="25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B0159D" w14:textId="77777777" w:rsidR="00640688" w:rsidRPr="00640688" w:rsidRDefault="00640688" w:rsidP="00640688">
            <w:pPr>
              <w:pStyle w:val="Default"/>
              <w:rPr>
                <w:rFonts w:asciiTheme="minorHAnsi" w:hAnsiTheme="minorHAnsi" w:cstheme="minorHAnsi"/>
              </w:rPr>
            </w:pPr>
            <w:r w:rsidRPr="00640688">
              <w:rPr>
                <w:rFonts w:asciiTheme="minorHAnsi" w:hAnsiTheme="minorHAnsi" w:cstheme="minorHAnsi"/>
                <w:b/>
                <w:bCs/>
              </w:rPr>
              <w:t>PREPARED BY: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3A29BC" w14:textId="77777777" w:rsidR="00640688" w:rsidRPr="00640688" w:rsidRDefault="00640688" w:rsidP="00640688">
            <w:pPr>
              <w:pStyle w:val="Default"/>
              <w:rPr>
                <w:rFonts w:asciiTheme="minorHAnsi" w:hAnsiTheme="minorHAnsi" w:cstheme="minorHAnsi"/>
              </w:rPr>
            </w:pPr>
            <w:r w:rsidRPr="00640688">
              <w:rPr>
                <w:rFonts w:asciiTheme="minorHAnsi" w:hAnsiTheme="minorHAnsi" w:cstheme="minorHAnsi"/>
              </w:rPr>
              <w:t> </w:t>
            </w:r>
          </w:p>
        </w:tc>
      </w:tr>
      <w:tr w:rsidR="00640688" w:rsidRPr="00640688" w14:paraId="6D4340F8" w14:textId="77777777">
        <w:tc>
          <w:tcPr>
            <w:tcW w:w="25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395388" w14:textId="77777777" w:rsidR="00640688" w:rsidRPr="00640688" w:rsidRDefault="00640688" w:rsidP="00640688">
            <w:pPr>
              <w:pStyle w:val="Default"/>
              <w:rPr>
                <w:rFonts w:asciiTheme="minorHAnsi" w:hAnsiTheme="minorHAnsi" w:cstheme="minorHAnsi"/>
              </w:rPr>
            </w:pPr>
            <w:r w:rsidRPr="00640688">
              <w:rPr>
                <w:rFonts w:asciiTheme="minorHAnsi" w:hAnsiTheme="minorHAnsi" w:cstheme="minorHAnsi"/>
                <w:b/>
                <w:bCs/>
              </w:rPr>
              <w:t>REVIEWED BY: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463A9C" w14:textId="77777777" w:rsidR="00640688" w:rsidRPr="00640688" w:rsidRDefault="00640688" w:rsidP="00640688">
            <w:pPr>
              <w:pStyle w:val="Default"/>
              <w:rPr>
                <w:rFonts w:asciiTheme="minorHAnsi" w:hAnsiTheme="minorHAnsi" w:cstheme="minorHAnsi"/>
              </w:rPr>
            </w:pPr>
            <w:r w:rsidRPr="00640688">
              <w:rPr>
                <w:rFonts w:asciiTheme="minorHAnsi" w:hAnsiTheme="minorHAnsi" w:cstheme="minorHAnsi"/>
                <w:i/>
                <w:iCs/>
              </w:rPr>
              <w:t> </w:t>
            </w:r>
          </w:p>
        </w:tc>
      </w:tr>
      <w:tr w:rsidR="00640688" w:rsidRPr="00640688" w14:paraId="4454D2EF" w14:textId="77777777">
        <w:tc>
          <w:tcPr>
            <w:tcW w:w="25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20632D" w14:textId="6386E844" w:rsidR="00640688" w:rsidRPr="00640688" w:rsidRDefault="00640688" w:rsidP="00640688">
            <w:pPr>
              <w:pStyle w:val="Default"/>
              <w:rPr>
                <w:rFonts w:asciiTheme="minorHAnsi" w:hAnsiTheme="minorHAnsi" w:cstheme="minorHAnsi"/>
              </w:rPr>
            </w:pPr>
            <w:r w:rsidRPr="00640688">
              <w:rPr>
                <w:rFonts w:asciiTheme="minorHAnsi" w:hAnsiTheme="minorHAnsi" w:cstheme="minorHAnsi"/>
                <w:b/>
                <w:bCs/>
              </w:rPr>
              <w:t>AWO</w:t>
            </w:r>
            <w:r>
              <w:rPr>
                <w:rFonts w:asciiTheme="minorHAnsi" w:hAnsiTheme="minorHAnsi" w:cstheme="minorHAnsi"/>
                <w:b/>
                <w:bCs/>
              </w:rPr>
              <w:t>/ EXPERT</w:t>
            </w:r>
            <w:r w:rsidRPr="00640688">
              <w:rPr>
                <w:rFonts w:asciiTheme="minorHAnsi" w:hAnsiTheme="minorHAnsi" w:cstheme="minorHAnsi"/>
                <w:b/>
                <w:bCs/>
              </w:rPr>
              <w:t xml:space="preserve"> REVIEWED DATE: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89A392" w14:textId="77777777" w:rsidR="00640688" w:rsidRPr="00640688" w:rsidRDefault="00640688" w:rsidP="00640688">
            <w:pPr>
              <w:pStyle w:val="Default"/>
              <w:rPr>
                <w:rFonts w:asciiTheme="minorHAnsi" w:hAnsiTheme="minorHAnsi" w:cstheme="minorHAnsi"/>
              </w:rPr>
            </w:pPr>
            <w:r w:rsidRPr="00640688">
              <w:rPr>
                <w:rFonts w:asciiTheme="minorHAnsi" w:hAnsiTheme="minorHAnsi" w:cstheme="minorHAnsi"/>
              </w:rPr>
              <w:t> </w:t>
            </w:r>
          </w:p>
        </w:tc>
      </w:tr>
      <w:tr w:rsidR="00640688" w:rsidRPr="00640688" w14:paraId="1F235941" w14:textId="77777777">
        <w:tc>
          <w:tcPr>
            <w:tcW w:w="25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2CEBD3" w14:textId="77777777" w:rsidR="00640688" w:rsidRPr="00640688" w:rsidRDefault="00640688" w:rsidP="00640688">
            <w:pPr>
              <w:pStyle w:val="Default"/>
              <w:rPr>
                <w:rFonts w:asciiTheme="minorHAnsi" w:hAnsiTheme="minorHAnsi" w:cstheme="minorHAnsi"/>
              </w:rPr>
            </w:pPr>
            <w:r w:rsidRPr="00640688">
              <w:rPr>
                <w:rFonts w:asciiTheme="minorHAnsi" w:hAnsiTheme="minorHAnsi" w:cstheme="minorHAnsi"/>
                <w:b/>
                <w:bCs/>
              </w:rPr>
              <w:t>AEC APPROVAL DATE: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5FBEB1" w14:textId="77777777" w:rsidR="00640688" w:rsidRPr="00640688" w:rsidRDefault="00640688" w:rsidP="00640688">
            <w:pPr>
              <w:pStyle w:val="Default"/>
              <w:rPr>
                <w:rFonts w:asciiTheme="minorHAnsi" w:hAnsiTheme="minorHAnsi" w:cstheme="minorHAnsi"/>
              </w:rPr>
            </w:pPr>
            <w:r w:rsidRPr="00640688">
              <w:rPr>
                <w:rFonts w:asciiTheme="minorHAnsi" w:hAnsiTheme="minorHAnsi" w:cstheme="minorHAnsi"/>
              </w:rPr>
              <w:t> </w:t>
            </w:r>
          </w:p>
        </w:tc>
      </w:tr>
      <w:tr w:rsidR="00640688" w:rsidRPr="00640688" w14:paraId="4210776D" w14:textId="77777777">
        <w:tc>
          <w:tcPr>
            <w:tcW w:w="25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23DAFF" w14:textId="77777777" w:rsidR="00640688" w:rsidRPr="00640688" w:rsidRDefault="00640688" w:rsidP="00640688">
            <w:pPr>
              <w:pStyle w:val="Default"/>
              <w:rPr>
                <w:rFonts w:asciiTheme="minorHAnsi" w:hAnsiTheme="minorHAnsi" w:cstheme="minorHAnsi"/>
              </w:rPr>
            </w:pPr>
            <w:r w:rsidRPr="00640688">
              <w:rPr>
                <w:rFonts w:asciiTheme="minorHAnsi" w:hAnsiTheme="minorHAnsi" w:cstheme="minorHAnsi"/>
                <w:b/>
                <w:bCs/>
              </w:rPr>
              <w:t>EFFECTIVE DATE: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952DF2" w14:textId="77777777" w:rsidR="00640688" w:rsidRPr="00640688" w:rsidRDefault="00640688" w:rsidP="00640688">
            <w:pPr>
              <w:pStyle w:val="Default"/>
              <w:rPr>
                <w:rFonts w:asciiTheme="minorHAnsi" w:hAnsiTheme="minorHAnsi" w:cstheme="minorHAnsi"/>
              </w:rPr>
            </w:pPr>
            <w:r w:rsidRPr="00640688">
              <w:rPr>
                <w:rFonts w:asciiTheme="minorHAnsi" w:hAnsiTheme="minorHAnsi" w:cstheme="minorHAnsi"/>
              </w:rPr>
              <w:t> </w:t>
            </w:r>
          </w:p>
        </w:tc>
      </w:tr>
      <w:tr w:rsidR="00640688" w:rsidRPr="00640688" w14:paraId="08082733" w14:textId="77777777">
        <w:tc>
          <w:tcPr>
            <w:tcW w:w="25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C27AA0" w14:textId="77777777" w:rsidR="00640688" w:rsidRPr="00640688" w:rsidRDefault="00640688" w:rsidP="00640688">
            <w:pPr>
              <w:pStyle w:val="Default"/>
              <w:rPr>
                <w:rFonts w:asciiTheme="minorHAnsi" w:hAnsiTheme="minorHAnsi" w:cstheme="minorHAnsi"/>
              </w:rPr>
            </w:pPr>
            <w:r w:rsidRPr="00640688">
              <w:rPr>
                <w:rFonts w:asciiTheme="minorHAnsi" w:hAnsiTheme="minorHAnsi" w:cstheme="minorHAnsi"/>
                <w:b/>
                <w:bCs/>
              </w:rPr>
              <w:t>REVIEW DATE: 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E7006D" w14:textId="77777777" w:rsidR="00640688" w:rsidRPr="00640688" w:rsidRDefault="00640688" w:rsidP="00640688">
            <w:pPr>
              <w:pStyle w:val="Default"/>
              <w:rPr>
                <w:rFonts w:asciiTheme="minorHAnsi" w:hAnsiTheme="minorHAnsi" w:cstheme="minorHAnsi"/>
              </w:rPr>
            </w:pPr>
            <w:r w:rsidRPr="00640688">
              <w:rPr>
                <w:rFonts w:asciiTheme="minorHAnsi" w:hAnsiTheme="minorHAnsi" w:cstheme="minorHAnsi"/>
                <w:i/>
                <w:iCs/>
              </w:rPr>
              <w:t>3 years </w:t>
            </w:r>
          </w:p>
        </w:tc>
      </w:tr>
    </w:tbl>
    <w:p w14:paraId="4DC575CE" w14:textId="77777777" w:rsidR="0088355E" w:rsidRPr="00AC5039" w:rsidRDefault="0088355E" w:rsidP="0088355E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</w:p>
    <w:p w14:paraId="2B45443E" w14:textId="77777777" w:rsidR="0088355E" w:rsidRPr="00AC5039" w:rsidRDefault="0088355E" w:rsidP="0088355E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 w:rsidRPr="00AC5039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AC5039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1.0 PREAMBLE: </w:t>
      </w:r>
    </w:p>
    <w:p w14:paraId="109EE14B" w14:textId="77777777" w:rsidR="0088355E" w:rsidRPr="00AC5039" w:rsidRDefault="0088355E" w:rsidP="0088355E">
      <w:pPr>
        <w:pStyle w:val="Default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</w:p>
    <w:p w14:paraId="3A35B092" w14:textId="77777777" w:rsidR="0088355E" w:rsidRPr="00AC5039" w:rsidRDefault="0088355E" w:rsidP="0088355E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 w:rsidRPr="00AC5039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2.0 PURPOSE: </w:t>
      </w:r>
    </w:p>
    <w:p w14:paraId="43B63FF9" w14:textId="77777777" w:rsidR="0088355E" w:rsidRPr="00AC5039" w:rsidRDefault="0088355E" w:rsidP="0088355E">
      <w:pPr>
        <w:pStyle w:val="Default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</w:p>
    <w:p w14:paraId="41C10FEB" w14:textId="77777777" w:rsidR="0088355E" w:rsidRPr="00AC5039" w:rsidRDefault="0088355E" w:rsidP="0088355E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 w:rsidRPr="00AC5039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3.0 SCOPE: </w:t>
      </w:r>
    </w:p>
    <w:p w14:paraId="6D4D2BFE" w14:textId="77777777" w:rsidR="0088355E" w:rsidRPr="00AC5039" w:rsidRDefault="0088355E" w:rsidP="0088355E">
      <w:pPr>
        <w:pStyle w:val="Default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</w:p>
    <w:p w14:paraId="449DA656" w14:textId="77777777" w:rsidR="0088355E" w:rsidRPr="00AC5039" w:rsidRDefault="0088355E" w:rsidP="0088355E">
      <w:pPr>
        <w:pStyle w:val="Default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AC5039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4.0 RESPONSIBILITIES: </w:t>
      </w:r>
    </w:p>
    <w:p w14:paraId="518D839A" w14:textId="77777777" w:rsidR="00632C98" w:rsidRPr="00AC5039" w:rsidRDefault="00632C98" w:rsidP="0088355E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</w:p>
    <w:p w14:paraId="6F02FCD8" w14:textId="09CD6794" w:rsidR="0088355E" w:rsidRPr="00AC5039" w:rsidRDefault="0088355E" w:rsidP="00E512A1">
      <w:pPr>
        <w:pStyle w:val="Default"/>
        <w:ind w:left="567"/>
        <w:rPr>
          <w:rFonts w:asciiTheme="minorHAnsi" w:hAnsiTheme="minorHAnsi" w:cstheme="minorHAnsi"/>
          <w:color w:val="auto"/>
          <w:sz w:val="22"/>
          <w:szCs w:val="22"/>
        </w:rPr>
      </w:pPr>
      <w:r w:rsidRPr="00AC5039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Principal Investigator </w:t>
      </w:r>
      <w:r w:rsidRPr="00AC5039">
        <w:rPr>
          <w:rFonts w:asciiTheme="minorHAnsi" w:hAnsiTheme="minorHAnsi" w:cstheme="minorHAnsi"/>
          <w:color w:val="auto"/>
          <w:sz w:val="22"/>
          <w:szCs w:val="22"/>
        </w:rPr>
        <w:t>ha</w:t>
      </w:r>
      <w:r w:rsidR="00D57ACF" w:rsidRPr="00AC5039">
        <w:rPr>
          <w:rFonts w:asciiTheme="minorHAnsi" w:hAnsiTheme="minorHAnsi" w:cstheme="minorHAnsi"/>
          <w:color w:val="auto"/>
          <w:sz w:val="22"/>
          <w:szCs w:val="22"/>
        </w:rPr>
        <w:t>s</w:t>
      </w:r>
      <w:r w:rsidRPr="00AC5039">
        <w:rPr>
          <w:rFonts w:asciiTheme="minorHAnsi" w:hAnsiTheme="minorHAnsi" w:cstheme="minorHAnsi"/>
          <w:color w:val="auto"/>
          <w:sz w:val="22"/>
          <w:szCs w:val="22"/>
        </w:rPr>
        <w:t xml:space="preserve"> overall responsibility for: ensuring that </w:t>
      </w:r>
      <w:r w:rsidR="00D57ACF" w:rsidRPr="00AC5039">
        <w:rPr>
          <w:rFonts w:asciiTheme="minorHAnsi" w:hAnsiTheme="minorHAnsi" w:cstheme="minorHAnsi"/>
          <w:color w:val="auto"/>
          <w:sz w:val="22"/>
          <w:szCs w:val="22"/>
        </w:rPr>
        <w:t>all investigators</w:t>
      </w:r>
      <w:r w:rsidRPr="00AC5039">
        <w:rPr>
          <w:rFonts w:asciiTheme="minorHAnsi" w:hAnsiTheme="minorHAnsi" w:cstheme="minorHAnsi"/>
          <w:color w:val="auto"/>
          <w:sz w:val="22"/>
          <w:szCs w:val="22"/>
        </w:rPr>
        <w:t xml:space="preserve"> are aware of and understand this policy/procedure. </w:t>
      </w:r>
    </w:p>
    <w:p w14:paraId="039DF0FB" w14:textId="77777777" w:rsidR="00632C98" w:rsidRPr="00AC5039" w:rsidRDefault="00632C98" w:rsidP="00E512A1">
      <w:pPr>
        <w:pStyle w:val="Default"/>
        <w:ind w:left="567"/>
        <w:rPr>
          <w:rFonts w:asciiTheme="minorHAnsi" w:hAnsiTheme="minorHAnsi" w:cstheme="minorHAnsi"/>
          <w:color w:val="auto"/>
          <w:sz w:val="22"/>
          <w:szCs w:val="22"/>
        </w:rPr>
      </w:pPr>
    </w:p>
    <w:p w14:paraId="60AACEDF" w14:textId="31663B76" w:rsidR="0088355E" w:rsidRPr="00AC5039" w:rsidRDefault="0088355E" w:rsidP="00E512A1">
      <w:pPr>
        <w:pStyle w:val="Default"/>
        <w:ind w:left="567"/>
        <w:rPr>
          <w:rFonts w:asciiTheme="minorHAnsi" w:hAnsiTheme="minorHAnsi" w:cstheme="minorHAnsi"/>
          <w:color w:val="auto"/>
          <w:sz w:val="22"/>
          <w:szCs w:val="22"/>
        </w:rPr>
      </w:pPr>
      <w:r w:rsidRPr="00AC5039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All Personnel </w:t>
      </w:r>
      <w:r w:rsidRPr="00AC5039">
        <w:rPr>
          <w:rFonts w:asciiTheme="minorHAnsi" w:hAnsiTheme="minorHAnsi" w:cstheme="minorHAnsi"/>
          <w:color w:val="auto"/>
          <w:sz w:val="22"/>
          <w:szCs w:val="22"/>
        </w:rPr>
        <w:t xml:space="preserve">that work under Animal </w:t>
      </w:r>
      <w:r w:rsidR="00D57ACF" w:rsidRPr="00AC5039">
        <w:rPr>
          <w:rFonts w:asciiTheme="minorHAnsi" w:hAnsiTheme="minorHAnsi" w:cstheme="minorHAnsi"/>
          <w:color w:val="auto"/>
          <w:sz w:val="22"/>
          <w:szCs w:val="22"/>
        </w:rPr>
        <w:t xml:space="preserve">Research Authority </w:t>
      </w:r>
      <w:r w:rsidRPr="00AC5039">
        <w:rPr>
          <w:rFonts w:asciiTheme="minorHAnsi" w:hAnsiTheme="minorHAnsi" w:cstheme="minorHAnsi"/>
          <w:color w:val="auto"/>
          <w:sz w:val="22"/>
          <w:szCs w:val="22"/>
        </w:rPr>
        <w:t>(A</w:t>
      </w:r>
      <w:r w:rsidR="00D57ACF" w:rsidRPr="00AC5039">
        <w:rPr>
          <w:rFonts w:asciiTheme="minorHAnsi" w:hAnsiTheme="minorHAnsi" w:cstheme="minorHAnsi"/>
          <w:color w:val="auto"/>
          <w:sz w:val="22"/>
          <w:szCs w:val="22"/>
        </w:rPr>
        <w:t>RA</w:t>
      </w:r>
      <w:r w:rsidRPr="00AC5039">
        <w:rPr>
          <w:rFonts w:asciiTheme="minorHAnsi" w:hAnsiTheme="minorHAnsi" w:cstheme="minorHAnsi"/>
          <w:color w:val="auto"/>
          <w:sz w:val="22"/>
          <w:szCs w:val="22"/>
        </w:rPr>
        <w:t xml:space="preserve">) that cite this SOP are responsible for: </w:t>
      </w:r>
    </w:p>
    <w:p w14:paraId="72A765C8" w14:textId="77777777" w:rsidR="00632C98" w:rsidRPr="00AC5039" w:rsidRDefault="00632C98" w:rsidP="00E512A1">
      <w:pPr>
        <w:pStyle w:val="Default"/>
        <w:ind w:left="567"/>
        <w:rPr>
          <w:rFonts w:asciiTheme="minorHAnsi" w:hAnsiTheme="minorHAnsi" w:cstheme="minorHAnsi"/>
          <w:color w:val="auto"/>
          <w:sz w:val="22"/>
          <w:szCs w:val="22"/>
        </w:rPr>
      </w:pPr>
    </w:p>
    <w:p w14:paraId="0D90547D" w14:textId="015204C1" w:rsidR="00E512A1" w:rsidRPr="00AC5039" w:rsidRDefault="00E512A1" w:rsidP="00A41E22">
      <w:pPr>
        <w:pStyle w:val="Default"/>
        <w:numPr>
          <w:ilvl w:val="0"/>
          <w:numId w:val="23"/>
        </w:numPr>
        <w:rPr>
          <w:rFonts w:asciiTheme="minorHAnsi" w:hAnsiTheme="minorHAnsi" w:cstheme="minorHAnsi"/>
          <w:color w:val="auto"/>
          <w:sz w:val="22"/>
          <w:szCs w:val="22"/>
        </w:rPr>
      </w:pPr>
    </w:p>
    <w:p w14:paraId="7505F5BB" w14:textId="77777777" w:rsidR="00E512A1" w:rsidRPr="00AC5039" w:rsidRDefault="00E512A1" w:rsidP="00E512A1">
      <w:pPr>
        <w:pStyle w:val="Default"/>
        <w:ind w:left="567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</w:p>
    <w:p w14:paraId="00B0FB3A" w14:textId="77777777" w:rsidR="0088355E" w:rsidRPr="00AC5039" w:rsidRDefault="0088355E" w:rsidP="00E512A1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 w:rsidRPr="00AC5039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5.0 APPROVED PROCEDURE: </w:t>
      </w:r>
    </w:p>
    <w:p w14:paraId="20A28FF4" w14:textId="19CCBD7E" w:rsidR="0088355E" w:rsidRPr="00AC5039" w:rsidRDefault="002827ED" w:rsidP="00632C98">
      <w:pPr>
        <w:pStyle w:val="NoSpacing"/>
        <w:rPr>
          <w:rFonts w:cstheme="minorHAnsi"/>
        </w:rPr>
      </w:pPr>
      <w:r w:rsidRPr="00AC5039">
        <w:rPr>
          <w:rFonts w:cstheme="minorHAnsi"/>
        </w:rPr>
        <w:t>Title</w:t>
      </w:r>
      <w:r w:rsidR="0088355E" w:rsidRPr="00AC5039">
        <w:rPr>
          <w:rFonts w:cstheme="minorHAnsi"/>
        </w:rPr>
        <w:t xml:space="preserve"> of procedure: </w:t>
      </w:r>
    </w:p>
    <w:p w14:paraId="177939BE" w14:textId="280B57B5" w:rsidR="0088355E" w:rsidRPr="00AC5039" w:rsidRDefault="0088355E" w:rsidP="00632C98">
      <w:pPr>
        <w:pStyle w:val="NoSpacing"/>
        <w:rPr>
          <w:rFonts w:cstheme="minorHAnsi"/>
        </w:rPr>
      </w:pPr>
    </w:p>
    <w:p w14:paraId="0C6DAFC1" w14:textId="4BF92372" w:rsidR="00E512A1" w:rsidRPr="00AC5039" w:rsidRDefault="00E512A1" w:rsidP="00632C98">
      <w:pPr>
        <w:pStyle w:val="NoSpacing"/>
        <w:numPr>
          <w:ilvl w:val="0"/>
          <w:numId w:val="31"/>
        </w:numPr>
        <w:rPr>
          <w:rFonts w:cstheme="minorHAnsi"/>
        </w:rPr>
      </w:pPr>
      <w:r w:rsidRPr="00AC5039">
        <w:rPr>
          <w:rFonts w:cstheme="minorHAnsi"/>
        </w:rPr>
        <w:t>Definition of terms used in the Standard Operating</w:t>
      </w:r>
      <w:r w:rsidRPr="00AC5039">
        <w:rPr>
          <w:rFonts w:cstheme="minorHAnsi"/>
          <w:spacing w:val="-18"/>
        </w:rPr>
        <w:t xml:space="preserve"> </w:t>
      </w:r>
      <w:r w:rsidRPr="00AC5039">
        <w:rPr>
          <w:rFonts w:cstheme="minorHAnsi"/>
        </w:rPr>
        <w:t>Procedure</w:t>
      </w:r>
    </w:p>
    <w:p w14:paraId="3B2DBDEF" w14:textId="77777777" w:rsidR="00E512A1" w:rsidRPr="00AC5039" w:rsidRDefault="00E512A1" w:rsidP="00632C98">
      <w:pPr>
        <w:pStyle w:val="NoSpacing"/>
        <w:rPr>
          <w:rFonts w:cstheme="minorHAnsi"/>
        </w:rPr>
      </w:pPr>
    </w:p>
    <w:p w14:paraId="64DC5BAE" w14:textId="56A37949" w:rsidR="00E512A1" w:rsidRPr="00AC5039" w:rsidRDefault="00E512A1" w:rsidP="00632C98">
      <w:pPr>
        <w:pStyle w:val="NoSpacing"/>
        <w:numPr>
          <w:ilvl w:val="0"/>
          <w:numId w:val="31"/>
        </w:numPr>
        <w:rPr>
          <w:rFonts w:cstheme="minorHAnsi"/>
        </w:rPr>
      </w:pPr>
      <w:r w:rsidRPr="00AC5039">
        <w:rPr>
          <w:rFonts w:cstheme="minorHAnsi"/>
        </w:rPr>
        <w:t>Supplies and</w:t>
      </w:r>
      <w:r w:rsidRPr="00AC5039">
        <w:rPr>
          <w:rFonts w:cstheme="minorHAnsi"/>
          <w:spacing w:val="-1"/>
        </w:rPr>
        <w:t xml:space="preserve"> </w:t>
      </w:r>
      <w:r w:rsidRPr="00AC5039">
        <w:rPr>
          <w:rFonts w:cstheme="minorHAnsi"/>
        </w:rPr>
        <w:t>Equipment:</w:t>
      </w:r>
    </w:p>
    <w:p w14:paraId="611DA5DE" w14:textId="77777777" w:rsidR="00E512A1" w:rsidRPr="00AC5039" w:rsidRDefault="00E512A1" w:rsidP="00632C98">
      <w:pPr>
        <w:pStyle w:val="NoSpacing"/>
        <w:rPr>
          <w:rFonts w:cstheme="minorHAnsi"/>
        </w:rPr>
      </w:pPr>
    </w:p>
    <w:p w14:paraId="49711E79" w14:textId="0D63451F" w:rsidR="00E512A1" w:rsidRPr="00AC5039" w:rsidRDefault="00E512A1" w:rsidP="00632C98">
      <w:pPr>
        <w:pStyle w:val="NoSpacing"/>
        <w:numPr>
          <w:ilvl w:val="0"/>
          <w:numId w:val="31"/>
        </w:numPr>
        <w:rPr>
          <w:rFonts w:cstheme="minorHAnsi"/>
        </w:rPr>
      </w:pPr>
      <w:r w:rsidRPr="00AC5039">
        <w:rPr>
          <w:rFonts w:cstheme="minorHAnsi"/>
        </w:rPr>
        <w:t>Pre-Procedural Preparations and Examination of</w:t>
      </w:r>
      <w:r w:rsidRPr="00AC5039">
        <w:rPr>
          <w:rFonts w:cstheme="minorHAnsi"/>
          <w:spacing w:val="-2"/>
        </w:rPr>
        <w:t xml:space="preserve"> </w:t>
      </w:r>
      <w:r w:rsidRPr="00AC5039">
        <w:rPr>
          <w:rFonts w:cstheme="minorHAnsi"/>
        </w:rPr>
        <w:t>Animal:</w:t>
      </w:r>
    </w:p>
    <w:p w14:paraId="049A3A59" w14:textId="77777777" w:rsidR="00E512A1" w:rsidRPr="00AC5039" w:rsidRDefault="00E512A1" w:rsidP="00632C98">
      <w:pPr>
        <w:pStyle w:val="NoSpacing"/>
        <w:rPr>
          <w:rFonts w:cstheme="minorHAnsi"/>
        </w:rPr>
      </w:pPr>
    </w:p>
    <w:p w14:paraId="20A1FC35" w14:textId="2C037042" w:rsidR="00E512A1" w:rsidRPr="00AC5039" w:rsidRDefault="00E512A1" w:rsidP="00632C98">
      <w:pPr>
        <w:pStyle w:val="NoSpacing"/>
        <w:numPr>
          <w:ilvl w:val="0"/>
          <w:numId w:val="31"/>
        </w:numPr>
        <w:rPr>
          <w:rFonts w:cstheme="minorHAnsi"/>
        </w:rPr>
      </w:pPr>
      <w:r w:rsidRPr="00AC5039">
        <w:rPr>
          <w:rFonts w:cstheme="minorHAnsi"/>
        </w:rPr>
        <w:t>Procedure</w:t>
      </w:r>
      <w:r w:rsidR="00036982" w:rsidRPr="00AC5039">
        <w:rPr>
          <w:rFonts w:cstheme="minorHAnsi"/>
        </w:rPr>
        <w:t>:</w:t>
      </w:r>
    </w:p>
    <w:p w14:paraId="0A483CDE" w14:textId="77777777" w:rsidR="00D57ACF" w:rsidRPr="00AC5039" w:rsidRDefault="00D57ACF" w:rsidP="00632C98">
      <w:pPr>
        <w:pStyle w:val="NoSpacing"/>
        <w:rPr>
          <w:rFonts w:cstheme="minorHAnsi"/>
        </w:rPr>
      </w:pPr>
    </w:p>
    <w:p w14:paraId="57E66F7C" w14:textId="07820760" w:rsidR="00E512A1" w:rsidRPr="00AC5039" w:rsidRDefault="00E512A1" w:rsidP="00632C98">
      <w:pPr>
        <w:pStyle w:val="NoSpacing"/>
        <w:numPr>
          <w:ilvl w:val="0"/>
          <w:numId w:val="31"/>
        </w:numPr>
        <w:rPr>
          <w:rFonts w:cstheme="minorHAnsi"/>
        </w:rPr>
      </w:pPr>
      <w:r w:rsidRPr="00AC5039">
        <w:rPr>
          <w:rFonts w:cstheme="minorHAnsi"/>
        </w:rPr>
        <w:t>Post-procedural</w:t>
      </w:r>
      <w:r w:rsidRPr="00AC5039">
        <w:rPr>
          <w:rFonts w:cstheme="minorHAnsi"/>
          <w:spacing w:val="-2"/>
        </w:rPr>
        <w:t xml:space="preserve"> </w:t>
      </w:r>
      <w:r w:rsidRPr="00AC5039">
        <w:rPr>
          <w:rFonts w:cstheme="minorHAnsi"/>
        </w:rPr>
        <w:t>Follow-Up:</w:t>
      </w:r>
    </w:p>
    <w:p w14:paraId="05D70BAD" w14:textId="3C8DCD46" w:rsidR="00E512A1" w:rsidRPr="00AC5039" w:rsidRDefault="00E512A1" w:rsidP="00632C98">
      <w:pPr>
        <w:pStyle w:val="NoSpacing"/>
        <w:rPr>
          <w:rFonts w:cstheme="minorHAnsi"/>
        </w:rPr>
      </w:pPr>
    </w:p>
    <w:p w14:paraId="25E7A758" w14:textId="69FCD062" w:rsidR="00E512A1" w:rsidRPr="00AC5039" w:rsidRDefault="00E512A1" w:rsidP="00632C98">
      <w:pPr>
        <w:pStyle w:val="NoSpacing"/>
        <w:numPr>
          <w:ilvl w:val="0"/>
          <w:numId w:val="31"/>
        </w:numPr>
        <w:rPr>
          <w:rFonts w:cstheme="minorHAnsi"/>
        </w:rPr>
      </w:pPr>
      <w:r w:rsidRPr="00AC5039">
        <w:rPr>
          <w:rFonts w:cstheme="minorHAnsi"/>
        </w:rPr>
        <w:lastRenderedPageBreak/>
        <w:t>Safety Equipment and Procedures:</w:t>
      </w:r>
    </w:p>
    <w:p w14:paraId="442822FD" w14:textId="77777777" w:rsidR="00036982" w:rsidRPr="00AC5039" w:rsidRDefault="00036982" w:rsidP="00036982">
      <w:pPr>
        <w:tabs>
          <w:tab w:val="left" w:pos="1561"/>
        </w:tabs>
        <w:kinsoku w:val="0"/>
        <w:overflowPunct w:val="0"/>
        <w:autoSpaceDE w:val="0"/>
        <w:autoSpaceDN w:val="0"/>
        <w:adjustRightInd w:val="0"/>
        <w:spacing w:after="0" w:line="240" w:lineRule="auto"/>
        <w:contextualSpacing/>
        <w:rPr>
          <w:rFonts w:cstheme="minorHAnsi"/>
          <w:b/>
          <w:bCs/>
        </w:rPr>
      </w:pPr>
    </w:p>
    <w:p w14:paraId="52D30C11" w14:textId="77777777" w:rsidR="002827ED" w:rsidRPr="00AC5039" w:rsidRDefault="002827ED" w:rsidP="002827ED">
      <w:pPr>
        <w:pStyle w:val="ListParagraph"/>
        <w:numPr>
          <w:ilvl w:val="0"/>
          <w:numId w:val="27"/>
        </w:numPr>
        <w:kinsoku w:val="0"/>
        <w:overflowPunct w:val="0"/>
        <w:autoSpaceDE w:val="0"/>
        <w:autoSpaceDN w:val="0"/>
        <w:adjustRightInd w:val="0"/>
        <w:spacing w:after="0" w:line="365" w:lineRule="exact"/>
        <w:ind w:left="567" w:hanging="567"/>
        <w:outlineLvl w:val="0"/>
        <w:rPr>
          <w:rFonts w:cstheme="minorHAnsi"/>
          <w:b/>
          <w:bCs/>
        </w:rPr>
      </w:pPr>
      <w:r w:rsidRPr="00AC5039">
        <w:rPr>
          <w:rFonts w:cstheme="minorHAnsi"/>
          <w:b/>
          <w:bCs/>
        </w:rPr>
        <w:t>RECORDS</w:t>
      </w:r>
    </w:p>
    <w:p w14:paraId="2B614D5E" w14:textId="77777777" w:rsidR="002827ED" w:rsidRPr="00AC5039" w:rsidRDefault="002827ED" w:rsidP="002827ED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4EE1D1D6" w14:textId="4192DDB5" w:rsidR="002827ED" w:rsidRPr="00AC5039" w:rsidRDefault="00D051F5" w:rsidP="002827ED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142" w:hanging="103"/>
        <w:outlineLvl w:val="0"/>
        <w:rPr>
          <w:rFonts w:cstheme="minorHAnsi"/>
          <w:b/>
          <w:bCs/>
        </w:rPr>
      </w:pPr>
      <w:r w:rsidRPr="00AC5039">
        <w:rPr>
          <w:rFonts w:cstheme="minorHAnsi"/>
          <w:b/>
          <w:bCs/>
        </w:rPr>
        <w:t>7.0 FORMS</w:t>
      </w:r>
    </w:p>
    <w:p w14:paraId="4806A1E3" w14:textId="77777777" w:rsidR="002827ED" w:rsidRPr="00AC5039" w:rsidRDefault="002827ED" w:rsidP="002827ED">
      <w:pPr>
        <w:kinsoku w:val="0"/>
        <w:overflowPunct w:val="0"/>
        <w:autoSpaceDE w:val="0"/>
        <w:autoSpaceDN w:val="0"/>
        <w:adjustRightInd w:val="0"/>
        <w:spacing w:after="0" w:line="365" w:lineRule="exact"/>
        <w:ind w:left="39"/>
        <w:outlineLvl w:val="0"/>
        <w:rPr>
          <w:rFonts w:cstheme="minorHAnsi"/>
          <w:b/>
          <w:bCs/>
        </w:rPr>
      </w:pPr>
    </w:p>
    <w:p w14:paraId="417D5B3B" w14:textId="67B2F389" w:rsidR="002827ED" w:rsidRPr="00AC5039" w:rsidRDefault="00D051F5" w:rsidP="002827ED">
      <w:pPr>
        <w:kinsoku w:val="0"/>
        <w:overflowPunct w:val="0"/>
        <w:autoSpaceDE w:val="0"/>
        <w:autoSpaceDN w:val="0"/>
        <w:adjustRightInd w:val="0"/>
        <w:spacing w:after="0" w:line="365" w:lineRule="exact"/>
        <w:ind w:left="39"/>
        <w:outlineLvl w:val="0"/>
        <w:rPr>
          <w:rFonts w:cstheme="minorHAnsi"/>
          <w:b/>
          <w:bCs/>
        </w:rPr>
      </w:pPr>
      <w:r w:rsidRPr="00AC5039">
        <w:rPr>
          <w:rFonts w:cstheme="minorHAnsi"/>
          <w:b/>
          <w:bCs/>
        </w:rPr>
        <w:t>8.0 REFERENCES</w:t>
      </w:r>
      <w:r w:rsidR="002827ED" w:rsidRPr="00AC5039">
        <w:rPr>
          <w:rFonts w:cstheme="minorHAnsi"/>
          <w:b/>
          <w:bCs/>
        </w:rPr>
        <w:t>:</w:t>
      </w:r>
    </w:p>
    <w:p w14:paraId="2129DFFD" w14:textId="77777777" w:rsidR="00D57ACF" w:rsidRPr="00AC5039" w:rsidRDefault="00D57ACF" w:rsidP="002827ED">
      <w:pPr>
        <w:kinsoku w:val="0"/>
        <w:overflowPunct w:val="0"/>
        <w:autoSpaceDE w:val="0"/>
        <w:autoSpaceDN w:val="0"/>
        <w:adjustRightInd w:val="0"/>
        <w:spacing w:after="0" w:line="365" w:lineRule="exact"/>
        <w:ind w:left="39"/>
        <w:outlineLvl w:val="0"/>
        <w:rPr>
          <w:rFonts w:cstheme="minorHAnsi"/>
          <w:b/>
          <w:bCs/>
        </w:rPr>
      </w:pPr>
    </w:p>
    <w:p w14:paraId="3E656A8C" w14:textId="7BB61FDF" w:rsidR="002827ED" w:rsidRPr="00AC5039" w:rsidRDefault="00D051F5" w:rsidP="002827ED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39"/>
        <w:outlineLvl w:val="0"/>
        <w:rPr>
          <w:rFonts w:cstheme="minorHAnsi"/>
          <w:b/>
          <w:bCs/>
        </w:rPr>
      </w:pPr>
      <w:r w:rsidRPr="00AC5039">
        <w:rPr>
          <w:rFonts w:cstheme="minorHAnsi"/>
          <w:b/>
          <w:bCs/>
        </w:rPr>
        <w:t>9.0 AUTHOR</w:t>
      </w:r>
      <w:r w:rsidR="002827ED" w:rsidRPr="00AC5039">
        <w:rPr>
          <w:rFonts w:cstheme="minorHAnsi"/>
          <w:b/>
          <w:bCs/>
        </w:rPr>
        <w:t xml:space="preserve"> CONTACT INFORMATION:</w:t>
      </w:r>
    </w:p>
    <w:p w14:paraId="6DB50F3E" w14:textId="77777777" w:rsidR="008C374A" w:rsidRPr="00AC5039" w:rsidRDefault="008C374A" w:rsidP="002827ED">
      <w:pPr>
        <w:kinsoku w:val="0"/>
        <w:overflowPunct w:val="0"/>
        <w:autoSpaceDE w:val="0"/>
        <w:autoSpaceDN w:val="0"/>
        <w:adjustRightInd w:val="0"/>
        <w:spacing w:after="0" w:line="284" w:lineRule="exact"/>
        <w:ind w:left="39"/>
        <w:rPr>
          <w:rFonts w:cstheme="minorHAnsi"/>
        </w:rPr>
      </w:pPr>
    </w:p>
    <w:p w14:paraId="3E12616E" w14:textId="77777777" w:rsidR="008C374A" w:rsidRPr="00AC5039" w:rsidRDefault="008C374A" w:rsidP="008C374A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39"/>
        <w:outlineLvl w:val="0"/>
        <w:rPr>
          <w:rFonts w:cstheme="minorHAnsi"/>
          <w:b/>
          <w:bCs/>
        </w:rPr>
      </w:pPr>
      <w:proofErr w:type="gramStart"/>
      <w:r w:rsidRPr="00AC5039">
        <w:rPr>
          <w:rFonts w:cstheme="minorHAnsi"/>
          <w:b/>
          <w:bCs/>
        </w:rPr>
        <w:t>10.0  DECLARATION</w:t>
      </w:r>
      <w:proofErr w:type="gramEnd"/>
      <w:r w:rsidRPr="00AC5039">
        <w:rPr>
          <w:rFonts w:cstheme="minorHAnsi"/>
          <w:b/>
          <w:bCs/>
        </w:rPr>
        <w:t xml:space="preserve"> AND SIGNATURE:</w:t>
      </w:r>
    </w:p>
    <w:p w14:paraId="4E53A3A1" w14:textId="77777777" w:rsidR="00632C98" w:rsidRPr="00AC5039" w:rsidRDefault="00632C98" w:rsidP="008C374A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39"/>
        <w:outlineLvl w:val="0"/>
        <w:rPr>
          <w:rFonts w:cstheme="minorHAnsi"/>
          <w:b/>
          <w:bCs/>
        </w:rPr>
      </w:pPr>
    </w:p>
    <w:tbl>
      <w:tblPr>
        <w:tblStyle w:val="TableGrid"/>
        <w:tblW w:w="5000" w:type="pct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  <w:insideH w:val="single" w:sz="4" w:space="0" w:color="000000" w:themeColor="text1"/>
          <w:insideV w:val="single" w:sz="18" w:space="0" w:color="000000" w:themeColor="text1"/>
        </w:tblBorders>
        <w:tblLayout w:type="fixed"/>
        <w:tblLook w:val="00A0" w:firstRow="1" w:lastRow="0" w:firstColumn="1" w:lastColumn="0" w:noHBand="0" w:noVBand="0"/>
      </w:tblPr>
      <w:tblGrid>
        <w:gridCol w:w="3314"/>
        <w:gridCol w:w="3185"/>
        <w:gridCol w:w="3055"/>
      </w:tblGrid>
      <w:tr w:rsidR="002A0356" w:rsidRPr="00AC5039" w14:paraId="79D352CB" w14:textId="77777777" w:rsidTr="007F2388">
        <w:tc>
          <w:tcPr>
            <w:tcW w:w="5000" w:type="pct"/>
            <w:gridSpan w:val="3"/>
            <w:tcBorders>
              <w:top w:val="single" w:sz="18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14:paraId="6230810A" w14:textId="77777777" w:rsidR="008C374A" w:rsidRPr="00AC5039" w:rsidRDefault="008C374A" w:rsidP="00D205F7">
            <w:pPr>
              <w:spacing w:line="276" w:lineRule="auto"/>
              <w:rPr>
                <w:rFonts w:cstheme="minorHAnsi"/>
              </w:rPr>
            </w:pPr>
            <w:r w:rsidRPr="00AC5039">
              <w:rPr>
                <w:rFonts w:cstheme="minorHAnsi"/>
              </w:rPr>
              <w:t>I have read and understand this standard operating procedure (SOP) and have received all necessary training. I agree to comply with the procedures outlined. I acknowledge that non-compliance with this SOP may result in loss of access to the equipment and/or area.</w:t>
            </w:r>
          </w:p>
        </w:tc>
      </w:tr>
      <w:tr w:rsidR="002A0356" w:rsidRPr="00AC5039" w14:paraId="78B85143" w14:textId="77777777" w:rsidTr="008C618F">
        <w:trPr>
          <w:trHeight w:val="838"/>
        </w:trPr>
        <w:tc>
          <w:tcPr>
            <w:tcW w:w="1734" w:type="pct"/>
            <w:tcBorders>
              <w:top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</w:tcPr>
          <w:p w14:paraId="3B1C20BF" w14:textId="77777777" w:rsidR="008C374A" w:rsidRPr="00AC5039" w:rsidRDefault="008C374A" w:rsidP="00D205F7">
            <w:pPr>
              <w:spacing w:line="276" w:lineRule="auto"/>
              <w:rPr>
                <w:rFonts w:cstheme="minorHAnsi"/>
                <w:b/>
              </w:rPr>
            </w:pPr>
          </w:p>
          <w:p w14:paraId="03BD1707" w14:textId="77777777" w:rsidR="008C374A" w:rsidRPr="00AC5039" w:rsidRDefault="008C374A" w:rsidP="00D205F7">
            <w:pPr>
              <w:spacing w:line="276" w:lineRule="auto"/>
              <w:rPr>
                <w:rFonts w:cstheme="minorHAnsi"/>
                <w:b/>
              </w:rPr>
            </w:pPr>
            <w:r w:rsidRPr="00AC5039">
              <w:rPr>
                <w:rFonts w:cstheme="minorHAnsi"/>
                <w:b/>
              </w:rPr>
              <w:t>Name:</w:t>
            </w:r>
          </w:p>
          <w:p w14:paraId="2D7E1F3A" w14:textId="77777777" w:rsidR="008C618F" w:rsidRPr="00AC5039" w:rsidRDefault="008C618F" w:rsidP="00D205F7">
            <w:pPr>
              <w:spacing w:line="276" w:lineRule="auto"/>
              <w:rPr>
                <w:rFonts w:cstheme="minorHAnsi"/>
                <w:b/>
              </w:rPr>
            </w:pPr>
          </w:p>
          <w:p w14:paraId="15817DC5" w14:textId="77777777" w:rsidR="008C618F" w:rsidRPr="00AC5039" w:rsidRDefault="008C618F" w:rsidP="00D205F7">
            <w:pPr>
              <w:spacing w:line="276" w:lineRule="auto"/>
              <w:rPr>
                <w:rFonts w:cstheme="minorHAnsi"/>
                <w:b/>
              </w:rPr>
            </w:pPr>
          </w:p>
          <w:p w14:paraId="4121018C" w14:textId="77777777" w:rsidR="008C618F" w:rsidRPr="00AC5039" w:rsidRDefault="008C618F" w:rsidP="00D205F7">
            <w:pPr>
              <w:spacing w:line="276" w:lineRule="auto"/>
              <w:rPr>
                <w:rFonts w:cstheme="minorHAnsi"/>
                <w:b/>
              </w:rPr>
            </w:pPr>
          </w:p>
        </w:tc>
        <w:tc>
          <w:tcPr>
            <w:tcW w:w="166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</w:tcPr>
          <w:p w14:paraId="2A45409C" w14:textId="77777777" w:rsidR="008C374A" w:rsidRPr="00AC5039" w:rsidRDefault="008C374A" w:rsidP="00D205F7">
            <w:pPr>
              <w:spacing w:line="276" w:lineRule="auto"/>
              <w:rPr>
                <w:rFonts w:cstheme="minorHAnsi"/>
                <w:b/>
              </w:rPr>
            </w:pPr>
          </w:p>
          <w:p w14:paraId="3DCC77F7" w14:textId="77777777" w:rsidR="008C374A" w:rsidRPr="00AC5039" w:rsidRDefault="008C374A" w:rsidP="00D205F7">
            <w:pPr>
              <w:spacing w:line="276" w:lineRule="auto"/>
              <w:rPr>
                <w:rFonts w:cstheme="minorHAnsi"/>
                <w:b/>
              </w:rPr>
            </w:pPr>
            <w:r w:rsidRPr="00AC5039">
              <w:rPr>
                <w:rFonts w:cstheme="minorHAnsi"/>
                <w:b/>
              </w:rPr>
              <w:t>Signature:</w:t>
            </w:r>
          </w:p>
        </w:tc>
        <w:tc>
          <w:tcPr>
            <w:tcW w:w="159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</w:tcBorders>
          </w:tcPr>
          <w:p w14:paraId="682309A8" w14:textId="77777777" w:rsidR="008C374A" w:rsidRPr="00AC5039" w:rsidRDefault="008C374A" w:rsidP="00D205F7">
            <w:pPr>
              <w:spacing w:line="276" w:lineRule="auto"/>
              <w:rPr>
                <w:rFonts w:cstheme="minorHAnsi"/>
                <w:b/>
              </w:rPr>
            </w:pPr>
          </w:p>
          <w:p w14:paraId="23366473" w14:textId="77777777" w:rsidR="008C374A" w:rsidRPr="00AC5039" w:rsidRDefault="008C374A" w:rsidP="00D205F7">
            <w:pPr>
              <w:spacing w:line="276" w:lineRule="auto"/>
              <w:rPr>
                <w:rFonts w:cstheme="minorHAnsi"/>
                <w:b/>
              </w:rPr>
            </w:pPr>
            <w:r w:rsidRPr="00AC5039">
              <w:rPr>
                <w:rFonts w:cstheme="minorHAnsi"/>
                <w:b/>
              </w:rPr>
              <w:t>Date:</w:t>
            </w:r>
          </w:p>
        </w:tc>
      </w:tr>
    </w:tbl>
    <w:p w14:paraId="52126E1A" w14:textId="77777777" w:rsidR="008C374A" w:rsidRPr="00AC5039" w:rsidRDefault="008C374A" w:rsidP="002827ED">
      <w:pPr>
        <w:kinsoku w:val="0"/>
        <w:overflowPunct w:val="0"/>
        <w:autoSpaceDE w:val="0"/>
        <w:autoSpaceDN w:val="0"/>
        <w:adjustRightInd w:val="0"/>
        <w:spacing w:after="0" w:line="284" w:lineRule="exact"/>
        <w:ind w:left="39"/>
        <w:rPr>
          <w:rFonts w:cstheme="minorHAnsi"/>
        </w:rPr>
      </w:pPr>
    </w:p>
    <w:p w14:paraId="2816B18A" w14:textId="77777777" w:rsidR="002827ED" w:rsidRPr="00AC5039" w:rsidRDefault="002827ED" w:rsidP="00036982">
      <w:pPr>
        <w:tabs>
          <w:tab w:val="left" w:pos="1561"/>
        </w:tabs>
        <w:kinsoku w:val="0"/>
        <w:overflowPunct w:val="0"/>
        <w:autoSpaceDE w:val="0"/>
        <w:autoSpaceDN w:val="0"/>
        <w:adjustRightInd w:val="0"/>
        <w:spacing w:after="0" w:line="240" w:lineRule="auto"/>
        <w:contextualSpacing/>
        <w:rPr>
          <w:rFonts w:cstheme="minorHAnsi"/>
        </w:rPr>
      </w:pPr>
    </w:p>
    <w:sectPr w:rsidR="002827ED" w:rsidRPr="00AC5039" w:rsidSect="0002257E">
      <w:headerReference w:type="default" r:id="rId10"/>
      <w:footerReference w:type="default" r:id="rId11"/>
      <w:type w:val="continuous"/>
      <w:pgSz w:w="12240" w:h="15840"/>
      <w:pgMar w:top="1500" w:right="1320" w:bottom="851" w:left="132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D755ED" w14:textId="77777777" w:rsidR="00251982" w:rsidRDefault="00251982" w:rsidP="00A519D3">
      <w:pPr>
        <w:spacing w:after="0" w:line="240" w:lineRule="auto"/>
      </w:pPr>
      <w:r>
        <w:separator/>
      </w:r>
    </w:p>
  </w:endnote>
  <w:endnote w:type="continuationSeparator" w:id="0">
    <w:p w14:paraId="3EAAA919" w14:textId="77777777" w:rsidR="00251982" w:rsidRDefault="00251982" w:rsidP="00A519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28D4D9" w14:textId="4446726E" w:rsidR="0081702D" w:rsidRDefault="0081702D">
    <w:pPr>
      <w:pStyle w:val="Footer"/>
    </w:pPr>
    <w:r>
      <w:t>SCU Animal Ethics Committee SOP v</w:t>
    </w:r>
    <w:r w:rsidR="00B71370">
      <w:t>2</w:t>
    </w:r>
    <w:r>
      <w:t xml:space="preserve"> </w:t>
    </w:r>
    <w:r w:rsidR="00B71370">
      <w:t>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7C4FED" w14:textId="77777777" w:rsidR="00251982" w:rsidRDefault="00251982" w:rsidP="00A519D3">
      <w:pPr>
        <w:spacing w:after="0" w:line="240" w:lineRule="auto"/>
      </w:pPr>
      <w:r>
        <w:separator/>
      </w:r>
    </w:p>
  </w:footnote>
  <w:footnote w:type="continuationSeparator" w:id="0">
    <w:p w14:paraId="1507E9AD" w14:textId="77777777" w:rsidR="00251982" w:rsidRDefault="00251982" w:rsidP="00A519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27670C" w14:textId="519B580E" w:rsidR="006A7817" w:rsidRPr="00F57D38" w:rsidRDefault="002E3FAE" w:rsidP="00F57D38">
    <w:pPr>
      <w:tabs>
        <w:tab w:val="left" w:pos="720"/>
        <w:tab w:val="left" w:pos="1440"/>
        <w:tab w:val="left" w:pos="2655"/>
      </w:tabs>
      <w:rPr>
        <w:b/>
        <w:bCs/>
        <w:color w:val="005D89"/>
        <w:sz w:val="32"/>
        <w:szCs w:val="32"/>
      </w:rPr>
    </w:pPr>
    <w:r>
      <w:rPr>
        <w:noProof/>
      </w:rPr>
      <w:drawing>
        <wp:inline distT="0" distB="0" distL="0" distR="0" wp14:anchorId="673C73FF" wp14:editId="3FB25245">
          <wp:extent cx="836309" cy="846161"/>
          <wp:effectExtent l="0" t="0" r="1905" b="0"/>
          <wp:docPr id="1104447577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1045" cy="85095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b/>
        <w:bCs/>
        <w:color w:val="005D89"/>
      </w:rPr>
      <w:tab/>
    </w:r>
    <w:r w:rsidR="00F57D38">
      <w:rPr>
        <w:b/>
        <w:bCs/>
        <w:color w:val="005D89"/>
      </w:rPr>
      <w:tab/>
    </w:r>
    <w:r w:rsidRPr="00F57D38">
      <w:rPr>
        <w:b/>
        <w:bCs/>
        <w:color w:val="005D89"/>
        <w:sz w:val="32"/>
        <w:szCs w:val="32"/>
      </w:rPr>
      <w:t>SCU Animal Ethics Committee</w:t>
    </w:r>
    <w:r w:rsidR="0045003E" w:rsidRPr="00F57D38">
      <w:rPr>
        <w:b/>
        <w:bCs/>
        <w:color w:val="005D89"/>
        <w:sz w:val="32"/>
        <w:szCs w:val="32"/>
      </w:rPr>
      <w:t xml:space="preserve"> </w:t>
    </w:r>
  </w:p>
  <w:p w14:paraId="34D4D328" w14:textId="6AAE4F5C" w:rsidR="002E3FAE" w:rsidRPr="00F57D38" w:rsidRDefault="002E3FAE" w:rsidP="00F57D38">
    <w:pPr>
      <w:ind w:left="1440" w:firstLine="720"/>
      <w:rPr>
        <w:color w:val="006186"/>
        <w:sz w:val="32"/>
        <w:szCs w:val="32"/>
      </w:rPr>
    </w:pPr>
    <w:r w:rsidRPr="00F57D38">
      <w:rPr>
        <w:b/>
        <w:bCs/>
        <w:color w:val="005D89"/>
        <w:sz w:val="32"/>
        <w:szCs w:val="32"/>
      </w:rPr>
      <w:t>Standard Operating Procedures (SOPs)</w:t>
    </w:r>
  </w:p>
  <w:p w14:paraId="14ABABF8" w14:textId="77777777" w:rsidR="00A52FB8" w:rsidRDefault="00A52FB8" w:rsidP="00A52FB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02"/>
    <w:multiLevelType w:val="multilevel"/>
    <w:tmpl w:val="B3E4D3C4"/>
    <w:lvl w:ilvl="0">
      <w:start w:val="4"/>
      <w:numFmt w:val="decimal"/>
      <w:lvlText w:val="%1"/>
      <w:lvlJc w:val="left"/>
      <w:pPr>
        <w:ind w:left="840" w:hanging="720"/>
      </w:pPr>
    </w:lvl>
    <w:lvl w:ilvl="1">
      <w:numFmt w:val="decimal"/>
      <w:lvlText w:val="%1.%2"/>
      <w:lvlJc w:val="left"/>
      <w:pPr>
        <w:ind w:left="840" w:hanging="720"/>
      </w:pPr>
      <w:rPr>
        <w:rFonts w:ascii="Calibri" w:hAnsi="Calibri" w:cs="Calibri"/>
        <w:b/>
        <w:bCs/>
        <w:spacing w:val="-1"/>
        <w:w w:val="99"/>
        <w:sz w:val="32"/>
        <w:szCs w:val="32"/>
      </w:rPr>
    </w:lvl>
    <w:lvl w:ilvl="2">
      <w:start w:val="1"/>
      <w:numFmt w:val="decimal"/>
      <w:lvlText w:val="%3."/>
      <w:lvlJc w:val="left"/>
      <w:pPr>
        <w:ind w:left="1200" w:hanging="360"/>
      </w:pPr>
      <w:rPr>
        <w:rFonts w:ascii="Calibri" w:eastAsiaTheme="minorHAnsi" w:hAnsi="Calibri" w:cs="Calibri"/>
        <w:b w:val="0"/>
        <w:bCs w:val="0"/>
        <w:spacing w:val="-3"/>
        <w:w w:val="100"/>
        <w:sz w:val="24"/>
        <w:szCs w:val="24"/>
      </w:rPr>
    </w:lvl>
    <w:lvl w:ilvl="3">
      <w:numFmt w:val="bullet"/>
      <w:lvlText w:val="•"/>
      <w:lvlJc w:val="left"/>
      <w:pPr>
        <w:ind w:left="3066" w:hanging="360"/>
      </w:pPr>
    </w:lvl>
    <w:lvl w:ilvl="4">
      <w:numFmt w:val="bullet"/>
      <w:lvlText w:val="•"/>
      <w:lvlJc w:val="left"/>
      <w:pPr>
        <w:ind w:left="4000" w:hanging="360"/>
      </w:pPr>
    </w:lvl>
    <w:lvl w:ilvl="5">
      <w:numFmt w:val="bullet"/>
      <w:lvlText w:val="•"/>
      <w:lvlJc w:val="left"/>
      <w:pPr>
        <w:ind w:left="4933" w:hanging="360"/>
      </w:pPr>
    </w:lvl>
    <w:lvl w:ilvl="6">
      <w:numFmt w:val="bullet"/>
      <w:lvlText w:val="•"/>
      <w:lvlJc w:val="left"/>
      <w:pPr>
        <w:ind w:left="5866" w:hanging="360"/>
      </w:pPr>
    </w:lvl>
    <w:lvl w:ilvl="7">
      <w:numFmt w:val="bullet"/>
      <w:lvlText w:val="•"/>
      <w:lvlJc w:val="left"/>
      <w:pPr>
        <w:ind w:left="6800" w:hanging="360"/>
      </w:pPr>
    </w:lvl>
    <w:lvl w:ilvl="8">
      <w:numFmt w:val="bullet"/>
      <w:lvlText w:val="•"/>
      <w:lvlJc w:val="left"/>
      <w:pPr>
        <w:ind w:left="7733" w:hanging="360"/>
      </w:pPr>
    </w:lvl>
  </w:abstractNum>
  <w:abstractNum w:abstractNumId="1" w15:restartNumberingAfterBreak="0">
    <w:nsid w:val="00000403"/>
    <w:multiLevelType w:val="multilevel"/>
    <w:tmpl w:val="00000886"/>
    <w:lvl w:ilvl="0">
      <w:start w:val="5"/>
      <w:numFmt w:val="decimal"/>
      <w:lvlText w:val="%1"/>
      <w:lvlJc w:val="left"/>
      <w:pPr>
        <w:ind w:left="840" w:hanging="720"/>
      </w:pPr>
    </w:lvl>
    <w:lvl w:ilvl="1">
      <w:numFmt w:val="decimal"/>
      <w:lvlText w:val="%1.%2"/>
      <w:lvlJc w:val="left"/>
      <w:pPr>
        <w:ind w:left="840" w:hanging="720"/>
      </w:pPr>
      <w:rPr>
        <w:b/>
        <w:bCs/>
        <w:spacing w:val="-1"/>
        <w:w w:val="99"/>
      </w:rPr>
    </w:lvl>
    <w:lvl w:ilvl="2">
      <w:numFmt w:val="bullet"/>
      <w:lvlText w:val="•"/>
      <w:lvlJc w:val="left"/>
      <w:pPr>
        <w:ind w:left="840" w:hanging="720"/>
      </w:pPr>
      <w:rPr>
        <w:rFonts w:ascii="Calibri" w:hAnsi="Calibri" w:cs="Calibri"/>
        <w:b w:val="0"/>
        <w:bCs w:val="0"/>
        <w:spacing w:val="-4"/>
        <w:w w:val="100"/>
        <w:sz w:val="24"/>
        <w:szCs w:val="24"/>
      </w:rPr>
    </w:lvl>
    <w:lvl w:ilvl="3">
      <w:numFmt w:val="bullet"/>
      <w:lvlText w:val="•"/>
      <w:lvlJc w:val="left"/>
      <w:pPr>
        <w:ind w:left="3468" w:hanging="720"/>
      </w:pPr>
    </w:lvl>
    <w:lvl w:ilvl="4">
      <w:numFmt w:val="bullet"/>
      <w:lvlText w:val="•"/>
      <w:lvlJc w:val="left"/>
      <w:pPr>
        <w:ind w:left="4344" w:hanging="720"/>
      </w:pPr>
    </w:lvl>
    <w:lvl w:ilvl="5">
      <w:numFmt w:val="bullet"/>
      <w:lvlText w:val="•"/>
      <w:lvlJc w:val="left"/>
      <w:pPr>
        <w:ind w:left="5220" w:hanging="720"/>
      </w:pPr>
    </w:lvl>
    <w:lvl w:ilvl="6">
      <w:numFmt w:val="bullet"/>
      <w:lvlText w:val="•"/>
      <w:lvlJc w:val="left"/>
      <w:pPr>
        <w:ind w:left="6096" w:hanging="720"/>
      </w:pPr>
    </w:lvl>
    <w:lvl w:ilvl="7">
      <w:numFmt w:val="bullet"/>
      <w:lvlText w:val="•"/>
      <w:lvlJc w:val="left"/>
      <w:pPr>
        <w:ind w:left="6972" w:hanging="720"/>
      </w:pPr>
    </w:lvl>
    <w:lvl w:ilvl="8">
      <w:numFmt w:val="bullet"/>
      <w:lvlText w:val="•"/>
      <w:lvlJc w:val="left"/>
      <w:pPr>
        <w:ind w:left="7848" w:hanging="720"/>
      </w:pPr>
    </w:lvl>
  </w:abstractNum>
  <w:abstractNum w:abstractNumId="2" w15:restartNumberingAfterBreak="0">
    <w:nsid w:val="00000404"/>
    <w:multiLevelType w:val="multilevel"/>
    <w:tmpl w:val="00000887"/>
    <w:lvl w:ilvl="0">
      <w:numFmt w:val="bullet"/>
      <w:lvlText w:val="•"/>
      <w:lvlJc w:val="left"/>
      <w:pPr>
        <w:ind w:left="840" w:hanging="720"/>
      </w:pPr>
      <w:rPr>
        <w:rFonts w:ascii="Calibri" w:hAnsi="Calibri" w:cs="Calibri"/>
        <w:b w:val="0"/>
        <w:bCs w:val="0"/>
        <w:spacing w:val="-3"/>
        <w:w w:val="100"/>
        <w:sz w:val="24"/>
        <w:szCs w:val="24"/>
      </w:rPr>
    </w:lvl>
    <w:lvl w:ilvl="1">
      <w:numFmt w:val="bullet"/>
      <w:lvlText w:val="•"/>
      <w:lvlJc w:val="left"/>
      <w:pPr>
        <w:ind w:left="1716" w:hanging="720"/>
      </w:pPr>
    </w:lvl>
    <w:lvl w:ilvl="2">
      <w:numFmt w:val="bullet"/>
      <w:lvlText w:val="•"/>
      <w:lvlJc w:val="left"/>
      <w:pPr>
        <w:ind w:left="2592" w:hanging="720"/>
      </w:pPr>
    </w:lvl>
    <w:lvl w:ilvl="3">
      <w:numFmt w:val="bullet"/>
      <w:lvlText w:val="•"/>
      <w:lvlJc w:val="left"/>
      <w:pPr>
        <w:ind w:left="3468" w:hanging="720"/>
      </w:pPr>
    </w:lvl>
    <w:lvl w:ilvl="4">
      <w:numFmt w:val="bullet"/>
      <w:lvlText w:val="•"/>
      <w:lvlJc w:val="left"/>
      <w:pPr>
        <w:ind w:left="4344" w:hanging="720"/>
      </w:pPr>
    </w:lvl>
    <w:lvl w:ilvl="5">
      <w:numFmt w:val="bullet"/>
      <w:lvlText w:val="•"/>
      <w:lvlJc w:val="left"/>
      <w:pPr>
        <w:ind w:left="5220" w:hanging="720"/>
      </w:pPr>
    </w:lvl>
    <w:lvl w:ilvl="6">
      <w:numFmt w:val="bullet"/>
      <w:lvlText w:val="•"/>
      <w:lvlJc w:val="left"/>
      <w:pPr>
        <w:ind w:left="6096" w:hanging="720"/>
      </w:pPr>
    </w:lvl>
    <w:lvl w:ilvl="7">
      <w:numFmt w:val="bullet"/>
      <w:lvlText w:val="•"/>
      <w:lvlJc w:val="left"/>
      <w:pPr>
        <w:ind w:left="6972" w:hanging="720"/>
      </w:pPr>
    </w:lvl>
    <w:lvl w:ilvl="8">
      <w:numFmt w:val="bullet"/>
      <w:lvlText w:val="•"/>
      <w:lvlJc w:val="left"/>
      <w:pPr>
        <w:ind w:left="7848" w:hanging="720"/>
      </w:pPr>
    </w:lvl>
  </w:abstractNum>
  <w:abstractNum w:abstractNumId="3" w15:restartNumberingAfterBreak="0">
    <w:nsid w:val="00000405"/>
    <w:multiLevelType w:val="multilevel"/>
    <w:tmpl w:val="00000888"/>
    <w:lvl w:ilvl="0">
      <w:start w:val="5"/>
      <w:numFmt w:val="decimal"/>
      <w:lvlText w:val="%1"/>
      <w:lvlJc w:val="left"/>
      <w:pPr>
        <w:ind w:left="840" w:hanging="720"/>
      </w:pPr>
    </w:lvl>
    <w:lvl w:ilvl="1">
      <w:start w:val="3"/>
      <w:numFmt w:val="decimal"/>
      <w:lvlText w:val="%1.%2"/>
      <w:lvlJc w:val="left"/>
      <w:pPr>
        <w:ind w:left="840" w:hanging="720"/>
      </w:pPr>
      <w:rPr>
        <w:rFonts w:ascii="Calibri" w:hAnsi="Calibri" w:cs="Calibri"/>
        <w:b/>
        <w:bCs/>
        <w:spacing w:val="-24"/>
        <w:w w:val="100"/>
        <w:sz w:val="24"/>
        <w:szCs w:val="24"/>
      </w:rPr>
    </w:lvl>
    <w:lvl w:ilvl="2">
      <w:numFmt w:val="bullet"/>
      <w:lvlText w:val="•"/>
      <w:lvlJc w:val="left"/>
      <w:pPr>
        <w:ind w:left="1546" w:hanging="720"/>
      </w:pPr>
      <w:rPr>
        <w:rFonts w:ascii="Calibri" w:hAnsi="Calibri" w:cs="Calibri"/>
        <w:b w:val="0"/>
        <w:bCs w:val="0"/>
        <w:spacing w:val="-3"/>
        <w:w w:val="100"/>
        <w:sz w:val="24"/>
        <w:szCs w:val="24"/>
      </w:rPr>
    </w:lvl>
    <w:lvl w:ilvl="3">
      <w:numFmt w:val="bullet"/>
      <w:lvlText w:val="•"/>
      <w:lvlJc w:val="left"/>
      <w:pPr>
        <w:ind w:left="3331" w:hanging="720"/>
      </w:pPr>
    </w:lvl>
    <w:lvl w:ilvl="4">
      <w:numFmt w:val="bullet"/>
      <w:lvlText w:val="•"/>
      <w:lvlJc w:val="left"/>
      <w:pPr>
        <w:ind w:left="4226" w:hanging="720"/>
      </w:pPr>
    </w:lvl>
    <w:lvl w:ilvl="5">
      <w:numFmt w:val="bullet"/>
      <w:lvlText w:val="•"/>
      <w:lvlJc w:val="left"/>
      <w:pPr>
        <w:ind w:left="5122" w:hanging="720"/>
      </w:pPr>
    </w:lvl>
    <w:lvl w:ilvl="6">
      <w:numFmt w:val="bullet"/>
      <w:lvlText w:val="•"/>
      <w:lvlJc w:val="left"/>
      <w:pPr>
        <w:ind w:left="6017" w:hanging="720"/>
      </w:pPr>
    </w:lvl>
    <w:lvl w:ilvl="7">
      <w:numFmt w:val="bullet"/>
      <w:lvlText w:val="•"/>
      <w:lvlJc w:val="left"/>
      <w:pPr>
        <w:ind w:left="6913" w:hanging="720"/>
      </w:pPr>
    </w:lvl>
    <w:lvl w:ilvl="8">
      <w:numFmt w:val="bullet"/>
      <w:lvlText w:val="•"/>
      <w:lvlJc w:val="left"/>
      <w:pPr>
        <w:ind w:left="7808" w:hanging="720"/>
      </w:pPr>
    </w:lvl>
  </w:abstractNum>
  <w:abstractNum w:abstractNumId="4" w15:restartNumberingAfterBreak="0">
    <w:nsid w:val="00000406"/>
    <w:multiLevelType w:val="multilevel"/>
    <w:tmpl w:val="00000889"/>
    <w:lvl w:ilvl="0">
      <w:numFmt w:val="bullet"/>
      <w:lvlText w:val="•"/>
      <w:lvlJc w:val="left"/>
      <w:pPr>
        <w:ind w:left="840" w:hanging="720"/>
      </w:pPr>
      <w:rPr>
        <w:rFonts w:ascii="Calibri" w:hAnsi="Calibri" w:cs="Calibri"/>
        <w:b w:val="0"/>
        <w:bCs w:val="0"/>
        <w:spacing w:val="-3"/>
        <w:w w:val="100"/>
        <w:sz w:val="24"/>
        <w:szCs w:val="24"/>
      </w:rPr>
    </w:lvl>
    <w:lvl w:ilvl="1">
      <w:numFmt w:val="bullet"/>
      <w:lvlText w:val="•"/>
      <w:lvlJc w:val="left"/>
      <w:pPr>
        <w:ind w:left="1716" w:hanging="720"/>
      </w:pPr>
    </w:lvl>
    <w:lvl w:ilvl="2">
      <w:numFmt w:val="bullet"/>
      <w:lvlText w:val="•"/>
      <w:lvlJc w:val="left"/>
      <w:pPr>
        <w:ind w:left="2592" w:hanging="720"/>
      </w:pPr>
    </w:lvl>
    <w:lvl w:ilvl="3">
      <w:numFmt w:val="bullet"/>
      <w:lvlText w:val="•"/>
      <w:lvlJc w:val="left"/>
      <w:pPr>
        <w:ind w:left="3468" w:hanging="720"/>
      </w:pPr>
    </w:lvl>
    <w:lvl w:ilvl="4">
      <w:numFmt w:val="bullet"/>
      <w:lvlText w:val="•"/>
      <w:lvlJc w:val="left"/>
      <w:pPr>
        <w:ind w:left="4344" w:hanging="720"/>
      </w:pPr>
    </w:lvl>
    <w:lvl w:ilvl="5">
      <w:numFmt w:val="bullet"/>
      <w:lvlText w:val="•"/>
      <w:lvlJc w:val="left"/>
      <w:pPr>
        <w:ind w:left="5220" w:hanging="720"/>
      </w:pPr>
    </w:lvl>
    <w:lvl w:ilvl="6">
      <w:numFmt w:val="bullet"/>
      <w:lvlText w:val="•"/>
      <w:lvlJc w:val="left"/>
      <w:pPr>
        <w:ind w:left="6096" w:hanging="720"/>
      </w:pPr>
    </w:lvl>
    <w:lvl w:ilvl="7">
      <w:numFmt w:val="bullet"/>
      <w:lvlText w:val="•"/>
      <w:lvlJc w:val="left"/>
      <w:pPr>
        <w:ind w:left="6972" w:hanging="720"/>
      </w:pPr>
    </w:lvl>
    <w:lvl w:ilvl="8">
      <w:numFmt w:val="bullet"/>
      <w:lvlText w:val="•"/>
      <w:lvlJc w:val="left"/>
      <w:pPr>
        <w:ind w:left="7848" w:hanging="720"/>
      </w:pPr>
    </w:lvl>
  </w:abstractNum>
  <w:abstractNum w:abstractNumId="5" w15:restartNumberingAfterBreak="0">
    <w:nsid w:val="00000407"/>
    <w:multiLevelType w:val="multilevel"/>
    <w:tmpl w:val="0000088A"/>
    <w:lvl w:ilvl="0">
      <w:start w:val="5"/>
      <w:numFmt w:val="decimal"/>
      <w:lvlText w:val="%1"/>
      <w:lvlJc w:val="left"/>
      <w:pPr>
        <w:ind w:left="840" w:hanging="720"/>
      </w:pPr>
    </w:lvl>
    <w:lvl w:ilvl="1">
      <w:start w:val="5"/>
      <w:numFmt w:val="decimal"/>
      <w:lvlText w:val="%1.%2"/>
      <w:lvlJc w:val="left"/>
      <w:pPr>
        <w:ind w:left="840" w:hanging="720"/>
      </w:pPr>
      <w:rPr>
        <w:rFonts w:ascii="Calibri" w:hAnsi="Calibri" w:cs="Calibri"/>
        <w:b/>
        <w:bCs/>
        <w:spacing w:val="-24"/>
        <w:w w:val="100"/>
        <w:sz w:val="24"/>
        <w:szCs w:val="24"/>
      </w:rPr>
    </w:lvl>
    <w:lvl w:ilvl="2">
      <w:numFmt w:val="bullet"/>
      <w:lvlText w:val="•"/>
      <w:lvlJc w:val="left"/>
      <w:pPr>
        <w:ind w:left="840" w:hanging="720"/>
      </w:pPr>
      <w:rPr>
        <w:rFonts w:ascii="Calibri" w:hAnsi="Calibri" w:cs="Calibri"/>
        <w:b w:val="0"/>
        <w:bCs w:val="0"/>
        <w:spacing w:val="-3"/>
        <w:w w:val="100"/>
        <w:sz w:val="24"/>
        <w:szCs w:val="24"/>
      </w:rPr>
    </w:lvl>
    <w:lvl w:ilvl="3">
      <w:numFmt w:val="bullet"/>
      <w:lvlText w:val="•"/>
      <w:lvlJc w:val="left"/>
      <w:pPr>
        <w:ind w:left="3468" w:hanging="720"/>
      </w:pPr>
    </w:lvl>
    <w:lvl w:ilvl="4">
      <w:numFmt w:val="bullet"/>
      <w:lvlText w:val="•"/>
      <w:lvlJc w:val="left"/>
      <w:pPr>
        <w:ind w:left="4344" w:hanging="720"/>
      </w:pPr>
    </w:lvl>
    <w:lvl w:ilvl="5">
      <w:numFmt w:val="bullet"/>
      <w:lvlText w:val="•"/>
      <w:lvlJc w:val="left"/>
      <w:pPr>
        <w:ind w:left="5220" w:hanging="720"/>
      </w:pPr>
    </w:lvl>
    <w:lvl w:ilvl="6">
      <w:numFmt w:val="bullet"/>
      <w:lvlText w:val="•"/>
      <w:lvlJc w:val="left"/>
      <w:pPr>
        <w:ind w:left="6096" w:hanging="720"/>
      </w:pPr>
    </w:lvl>
    <w:lvl w:ilvl="7">
      <w:numFmt w:val="bullet"/>
      <w:lvlText w:val="•"/>
      <w:lvlJc w:val="left"/>
      <w:pPr>
        <w:ind w:left="6972" w:hanging="720"/>
      </w:pPr>
    </w:lvl>
    <w:lvl w:ilvl="8">
      <w:numFmt w:val="bullet"/>
      <w:lvlText w:val="•"/>
      <w:lvlJc w:val="left"/>
      <w:pPr>
        <w:ind w:left="7848" w:hanging="720"/>
      </w:pPr>
    </w:lvl>
  </w:abstractNum>
  <w:abstractNum w:abstractNumId="6" w15:restartNumberingAfterBreak="0">
    <w:nsid w:val="00000408"/>
    <w:multiLevelType w:val="multilevel"/>
    <w:tmpl w:val="0000088B"/>
    <w:lvl w:ilvl="0">
      <w:numFmt w:val="bullet"/>
      <w:lvlText w:val="•"/>
      <w:lvlJc w:val="left"/>
      <w:pPr>
        <w:ind w:left="840" w:hanging="720"/>
      </w:pPr>
      <w:rPr>
        <w:rFonts w:ascii="Calibri" w:hAnsi="Calibri" w:cs="Calibri"/>
        <w:b w:val="0"/>
        <w:bCs w:val="0"/>
        <w:spacing w:val="-4"/>
        <w:w w:val="100"/>
        <w:sz w:val="24"/>
        <w:szCs w:val="24"/>
      </w:rPr>
    </w:lvl>
    <w:lvl w:ilvl="1">
      <w:numFmt w:val="bullet"/>
      <w:lvlText w:val="•"/>
      <w:lvlJc w:val="left"/>
      <w:pPr>
        <w:ind w:left="1716" w:hanging="720"/>
      </w:pPr>
    </w:lvl>
    <w:lvl w:ilvl="2">
      <w:numFmt w:val="bullet"/>
      <w:lvlText w:val="•"/>
      <w:lvlJc w:val="left"/>
      <w:pPr>
        <w:ind w:left="2592" w:hanging="720"/>
      </w:pPr>
    </w:lvl>
    <w:lvl w:ilvl="3">
      <w:numFmt w:val="bullet"/>
      <w:lvlText w:val="•"/>
      <w:lvlJc w:val="left"/>
      <w:pPr>
        <w:ind w:left="3468" w:hanging="720"/>
      </w:pPr>
    </w:lvl>
    <w:lvl w:ilvl="4">
      <w:numFmt w:val="bullet"/>
      <w:lvlText w:val="•"/>
      <w:lvlJc w:val="left"/>
      <w:pPr>
        <w:ind w:left="4344" w:hanging="720"/>
      </w:pPr>
    </w:lvl>
    <w:lvl w:ilvl="5">
      <w:numFmt w:val="bullet"/>
      <w:lvlText w:val="•"/>
      <w:lvlJc w:val="left"/>
      <w:pPr>
        <w:ind w:left="5220" w:hanging="720"/>
      </w:pPr>
    </w:lvl>
    <w:lvl w:ilvl="6">
      <w:numFmt w:val="bullet"/>
      <w:lvlText w:val="•"/>
      <w:lvlJc w:val="left"/>
      <w:pPr>
        <w:ind w:left="6096" w:hanging="720"/>
      </w:pPr>
    </w:lvl>
    <w:lvl w:ilvl="7">
      <w:numFmt w:val="bullet"/>
      <w:lvlText w:val="•"/>
      <w:lvlJc w:val="left"/>
      <w:pPr>
        <w:ind w:left="6972" w:hanging="720"/>
      </w:pPr>
    </w:lvl>
    <w:lvl w:ilvl="8">
      <w:numFmt w:val="bullet"/>
      <w:lvlText w:val="•"/>
      <w:lvlJc w:val="left"/>
      <w:pPr>
        <w:ind w:left="7848" w:hanging="720"/>
      </w:pPr>
    </w:lvl>
  </w:abstractNum>
  <w:abstractNum w:abstractNumId="7" w15:restartNumberingAfterBreak="0">
    <w:nsid w:val="00000409"/>
    <w:multiLevelType w:val="multilevel"/>
    <w:tmpl w:val="0000088C"/>
    <w:lvl w:ilvl="0">
      <w:start w:val="5"/>
      <w:numFmt w:val="decimal"/>
      <w:lvlText w:val="%1"/>
      <w:lvlJc w:val="left"/>
      <w:pPr>
        <w:ind w:left="840" w:hanging="720"/>
      </w:pPr>
    </w:lvl>
    <w:lvl w:ilvl="1">
      <w:start w:val="6"/>
      <w:numFmt w:val="decimal"/>
      <w:lvlText w:val="%1.%2"/>
      <w:lvlJc w:val="left"/>
      <w:pPr>
        <w:ind w:left="840" w:hanging="720"/>
      </w:pPr>
      <w:rPr>
        <w:rFonts w:ascii="Calibri" w:hAnsi="Calibri" w:cs="Calibri"/>
        <w:b/>
        <w:bCs/>
        <w:spacing w:val="-24"/>
        <w:w w:val="100"/>
        <w:sz w:val="24"/>
        <w:szCs w:val="24"/>
      </w:rPr>
    </w:lvl>
    <w:lvl w:ilvl="2">
      <w:numFmt w:val="bullet"/>
      <w:lvlText w:val="•"/>
      <w:lvlJc w:val="left"/>
      <w:pPr>
        <w:ind w:left="1560" w:hanging="720"/>
      </w:pPr>
      <w:rPr>
        <w:rFonts w:ascii="Calibri" w:hAnsi="Calibri" w:cs="Calibri"/>
        <w:b w:val="0"/>
        <w:bCs w:val="0"/>
        <w:w w:val="100"/>
        <w:sz w:val="22"/>
        <w:szCs w:val="22"/>
      </w:rPr>
    </w:lvl>
    <w:lvl w:ilvl="3">
      <w:numFmt w:val="bullet"/>
      <w:lvlText w:val="•"/>
      <w:lvlJc w:val="left"/>
      <w:pPr>
        <w:ind w:left="3346" w:hanging="720"/>
      </w:pPr>
    </w:lvl>
    <w:lvl w:ilvl="4">
      <w:numFmt w:val="bullet"/>
      <w:lvlText w:val="•"/>
      <w:lvlJc w:val="left"/>
      <w:pPr>
        <w:ind w:left="4240" w:hanging="720"/>
      </w:pPr>
    </w:lvl>
    <w:lvl w:ilvl="5">
      <w:numFmt w:val="bullet"/>
      <w:lvlText w:val="•"/>
      <w:lvlJc w:val="left"/>
      <w:pPr>
        <w:ind w:left="5133" w:hanging="720"/>
      </w:pPr>
    </w:lvl>
    <w:lvl w:ilvl="6">
      <w:numFmt w:val="bullet"/>
      <w:lvlText w:val="•"/>
      <w:lvlJc w:val="left"/>
      <w:pPr>
        <w:ind w:left="6026" w:hanging="720"/>
      </w:pPr>
    </w:lvl>
    <w:lvl w:ilvl="7">
      <w:numFmt w:val="bullet"/>
      <w:lvlText w:val="•"/>
      <w:lvlJc w:val="left"/>
      <w:pPr>
        <w:ind w:left="6920" w:hanging="720"/>
      </w:pPr>
    </w:lvl>
    <w:lvl w:ilvl="8">
      <w:numFmt w:val="bullet"/>
      <w:lvlText w:val="•"/>
      <w:lvlJc w:val="left"/>
      <w:pPr>
        <w:ind w:left="7813" w:hanging="720"/>
      </w:pPr>
    </w:lvl>
  </w:abstractNum>
  <w:abstractNum w:abstractNumId="8" w15:restartNumberingAfterBreak="0">
    <w:nsid w:val="0000040A"/>
    <w:multiLevelType w:val="multilevel"/>
    <w:tmpl w:val="0000088D"/>
    <w:lvl w:ilvl="0">
      <w:start w:val="6"/>
      <w:numFmt w:val="decimal"/>
      <w:lvlText w:val="%1"/>
      <w:lvlJc w:val="left"/>
      <w:pPr>
        <w:ind w:left="840" w:hanging="720"/>
      </w:pPr>
    </w:lvl>
    <w:lvl w:ilvl="1">
      <w:numFmt w:val="decimal"/>
      <w:lvlText w:val="%1.%2"/>
      <w:lvlJc w:val="left"/>
      <w:pPr>
        <w:ind w:left="840" w:hanging="720"/>
      </w:pPr>
      <w:rPr>
        <w:rFonts w:ascii="Calibri" w:hAnsi="Calibri" w:cs="Calibri"/>
        <w:b/>
        <w:bCs/>
        <w:spacing w:val="-1"/>
        <w:w w:val="99"/>
        <w:sz w:val="32"/>
        <w:szCs w:val="32"/>
      </w:rPr>
    </w:lvl>
    <w:lvl w:ilvl="2">
      <w:numFmt w:val="bullet"/>
      <w:lvlText w:val="•"/>
      <w:lvlJc w:val="left"/>
      <w:pPr>
        <w:ind w:left="1560" w:hanging="720"/>
      </w:pPr>
      <w:rPr>
        <w:rFonts w:ascii="Calibri" w:hAnsi="Calibri" w:cs="Calibri"/>
        <w:b w:val="0"/>
        <w:bCs w:val="0"/>
        <w:spacing w:val="-3"/>
        <w:w w:val="100"/>
        <w:sz w:val="24"/>
        <w:szCs w:val="24"/>
      </w:rPr>
    </w:lvl>
    <w:lvl w:ilvl="3">
      <w:numFmt w:val="bullet"/>
      <w:lvlText w:val="•"/>
      <w:lvlJc w:val="left"/>
      <w:pPr>
        <w:ind w:left="3346" w:hanging="720"/>
      </w:pPr>
    </w:lvl>
    <w:lvl w:ilvl="4">
      <w:numFmt w:val="bullet"/>
      <w:lvlText w:val="•"/>
      <w:lvlJc w:val="left"/>
      <w:pPr>
        <w:ind w:left="4240" w:hanging="720"/>
      </w:pPr>
    </w:lvl>
    <w:lvl w:ilvl="5">
      <w:numFmt w:val="bullet"/>
      <w:lvlText w:val="•"/>
      <w:lvlJc w:val="left"/>
      <w:pPr>
        <w:ind w:left="5133" w:hanging="720"/>
      </w:pPr>
    </w:lvl>
    <w:lvl w:ilvl="6">
      <w:numFmt w:val="bullet"/>
      <w:lvlText w:val="•"/>
      <w:lvlJc w:val="left"/>
      <w:pPr>
        <w:ind w:left="6026" w:hanging="720"/>
      </w:pPr>
    </w:lvl>
    <w:lvl w:ilvl="7">
      <w:numFmt w:val="bullet"/>
      <w:lvlText w:val="•"/>
      <w:lvlJc w:val="left"/>
      <w:pPr>
        <w:ind w:left="6920" w:hanging="720"/>
      </w:pPr>
    </w:lvl>
    <w:lvl w:ilvl="8">
      <w:numFmt w:val="bullet"/>
      <w:lvlText w:val="•"/>
      <w:lvlJc w:val="left"/>
      <w:pPr>
        <w:ind w:left="7813" w:hanging="720"/>
      </w:pPr>
    </w:lvl>
  </w:abstractNum>
  <w:abstractNum w:abstractNumId="9" w15:restartNumberingAfterBreak="0">
    <w:nsid w:val="07A14D2A"/>
    <w:multiLevelType w:val="multilevel"/>
    <w:tmpl w:val="9B3025EC"/>
    <w:lvl w:ilvl="0">
      <w:start w:val="5"/>
      <w:numFmt w:val="decimal"/>
      <w:lvlText w:val="%1"/>
      <w:lvlJc w:val="left"/>
      <w:pPr>
        <w:ind w:left="360" w:hanging="360"/>
      </w:pPr>
      <w:rPr>
        <w:rFonts w:ascii="Arial" w:hAnsi="Arial" w:cs="Arial" w:hint="default"/>
        <w:color w:val="auto"/>
        <w:sz w:val="22"/>
      </w:rPr>
    </w:lvl>
    <w:lvl w:ilvl="1">
      <w:start w:val="2"/>
      <w:numFmt w:val="decimal"/>
      <w:lvlText w:val="%1.%2"/>
      <w:lvlJc w:val="left"/>
      <w:pPr>
        <w:ind w:left="480" w:hanging="360"/>
      </w:pPr>
      <w:rPr>
        <w:rFonts w:asciiTheme="minorHAnsi" w:hAnsiTheme="minorHAnsi" w:cstheme="minorHAnsi" w:hint="default"/>
        <w:color w:val="auto"/>
        <w:sz w:val="24"/>
        <w:szCs w:val="24"/>
      </w:rPr>
    </w:lvl>
    <w:lvl w:ilvl="2">
      <w:start w:val="1"/>
      <w:numFmt w:val="decimal"/>
      <w:lvlText w:val="%1.%2.%3"/>
      <w:lvlJc w:val="left"/>
      <w:pPr>
        <w:ind w:left="960" w:hanging="720"/>
      </w:pPr>
      <w:rPr>
        <w:rFonts w:ascii="Arial" w:hAnsi="Arial" w:cs="Arial" w:hint="default"/>
        <w:color w:val="auto"/>
        <w:sz w:val="22"/>
      </w:rPr>
    </w:lvl>
    <w:lvl w:ilvl="3">
      <w:start w:val="1"/>
      <w:numFmt w:val="decimal"/>
      <w:lvlText w:val="%1.%2.%3.%4"/>
      <w:lvlJc w:val="left"/>
      <w:pPr>
        <w:ind w:left="1080" w:hanging="720"/>
      </w:pPr>
      <w:rPr>
        <w:rFonts w:ascii="Arial" w:hAnsi="Arial" w:cs="Arial" w:hint="default"/>
        <w:color w:val="auto"/>
        <w:sz w:val="22"/>
      </w:rPr>
    </w:lvl>
    <w:lvl w:ilvl="4">
      <w:start w:val="1"/>
      <w:numFmt w:val="decimal"/>
      <w:lvlText w:val="%1.%2.%3.%4.%5"/>
      <w:lvlJc w:val="left"/>
      <w:pPr>
        <w:ind w:left="1560" w:hanging="1080"/>
      </w:pPr>
      <w:rPr>
        <w:rFonts w:ascii="Arial" w:hAnsi="Arial" w:cs="Arial" w:hint="default"/>
        <w:color w:val="auto"/>
        <w:sz w:val="22"/>
      </w:rPr>
    </w:lvl>
    <w:lvl w:ilvl="5">
      <w:start w:val="1"/>
      <w:numFmt w:val="decimal"/>
      <w:lvlText w:val="%1.%2.%3.%4.%5.%6"/>
      <w:lvlJc w:val="left"/>
      <w:pPr>
        <w:ind w:left="1680" w:hanging="1080"/>
      </w:pPr>
      <w:rPr>
        <w:rFonts w:ascii="Arial" w:hAnsi="Arial" w:cs="Arial" w:hint="default"/>
        <w:color w:val="auto"/>
        <w:sz w:val="22"/>
      </w:rPr>
    </w:lvl>
    <w:lvl w:ilvl="6">
      <w:start w:val="1"/>
      <w:numFmt w:val="decimal"/>
      <w:lvlText w:val="%1.%2.%3.%4.%5.%6.%7"/>
      <w:lvlJc w:val="left"/>
      <w:pPr>
        <w:ind w:left="2160" w:hanging="1440"/>
      </w:pPr>
      <w:rPr>
        <w:rFonts w:ascii="Arial" w:hAnsi="Arial" w:cs="Arial" w:hint="default"/>
        <w:color w:val="auto"/>
        <w:sz w:val="22"/>
      </w:rPr>
    </w:lvl>
    <w:lvl w:ilvl="7">
      <w:start w:val="1"/>
      <w:numFmt w:val="decimal"/>
      <w:lvlText w:val="%1.%2.%3.%4.%5.%6.%7.%8"/>
      <w:lvlJc w:val="left"/>
      <w:pPr>
        <w:ind w:left="2280" w:hanging="1440"/>
      </w:pPr>
      <w:rPr>
        <w:rFonts w:ascii="Arial" w:hAnsi="Arial" w:cs="Arial" w:hint="default"/>
        <w:color w:val="auto"/>
        <w:sz w:val="22"/>
      </w:rPr>
    </w:lvl>
    <w:lvl w:ilvl="8">
      <w:start w:val="1"/>
      <w:numFmt w:val="decimal"/>
      <w:lvlText w:val="%1.%2.%3.%4.%5.%6.%7.%8.%9"/>
      <w:lvlJc w:val="left"/>
      <w:pPr>
        <w:ind w:left="2760" w:hanging="1800"/>
      </w:pPr>
      <w:rPr>
        <w:rFonts w:ascii="Arial" w:hAnsi="Arial" w:cs="Arial" w:hint="default"/>
        <w:color w:val="auto"/>
        <w:sz w:val="22"/>
      </w:rPr>
    </w:lvl>
  </w:abstractNum>
  <w:abstractNum w:abstractNumId="10" w15:restartNumberingAfterBreak="0">
    <w:nsid w:val="0C6B246A"/>
    <w:multiLevelType w:val="hybridMultilevel"/>
    <w:tmpl w:val="5F2A522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2561D54"/>
    <w:multiLevelType w:val="hybridMultilevel"/>
    <w:tmpl w:val="B4C22EBE"/>
    <w:lvl w:ilvl="0" w:tplc="0C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1D230068"/>
    <w:multiLevelType w:val="hybridMultilevel"/>
    <w:tmpl w:val="667C2788"/>
    <w:lvl w:ilvl="0" w:tplc="0C090001">
      <w:start w:val="1"/>
      <w:numFmt w:val="bullet"/>
      <w:lvlText w:val=""/>
      <w:lvlJc w:val="left"/>
      <w:pPr>
        <w:ind w:left="15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13" w15:restartNumberingAfterBreak="0">
    <w:nsid w:val="295F651E"/>
    <w:multiLevelType w:val="hybridMultilevel"/>
    <w:tmpl w:val="F3547ED6"/>
    <w:lvl w:ilvl="0" w:tplc="0C090001">
      <w:start w:val="1"/>
      <w:numFmt w:val="bullet"/>
      <w:lvlText w:val=""/>
      <w:lvlJc w:val="left"/>
      <w:pPr>
        <w:ind w:left="1636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14" w15:restartNumberingAfterBreak="0">
    <w:nsid w:val="33BF6413"/>
    <w:multiLevelType w:val="hybridMultilevel"/>
    <w:tmpl w:val="04FA6080"/>
    <w:lvl w:ilvl="0" w:tplc="0C09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5" w15:restartNumberingAfterBreak="0">
    <w:nsid w:val="36FC31D2"/>
    <w:multiLevelType w:val="hybridMultilevel"/>
    <w:tmpl w:val="E004ACF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120AE0"/>
    <w:multiLevelType w:val="hybridMultilevel"/>
    <w:tmpl w:val="E0E2032E"/>
    <w:lvl w:ilvl="0" w:tplc="0C09000F">
      <w:start w:val="1"/>
      <w:numFmt w:val="decimal"/>
      <w:lvlText w:val="%1."/>
      <w:lvlJc w:val="left"/>
      <w:pPr>
        <w:ind w:left="1287" w:hanging="360"/>
      </w:pPr>
    </w:lvl>
    <w:lvl w:ilvl="1" w:tplc="0C090019" w:tentative="1">
      <w:start w:val="1"/>
      <w:numFmt w:val="lowerLetter"/>
      <w:lvlText w:val="%2."/>
      <w:lvlJc w:val="left"/>
      <w:pPr>
        <w:ind w:left="2007" w:hanging="360"/>
      </w:pPr>
    </w:lvl>
    <w:lvl w:ilvl="2" w:tplc="0C09001B" w:tentative="1">
      <w:start w:val="1"/>
      <w:numFmt w:val="lowerRoman"/>
      <w:lvlText w:val="%3."/>
      <w:lvlJc w:val="right"/>
      <w:pPr>
        <w:ind w:left="2727" w:hanging="180"/>
      </w:pPr>
    </w:lvl>
    <w:lvl w:ilvl="3" w:tplc="0C09000F" w:tentative="1">
      <w:start w:val="1"/>
      <w:numFmt w:val="decimal"/>
      <w:lvlText w:val="%4."/>
      <w:lvlJc w:val="left"/>
      <w:pPr>
        <w:ind w:left="3447" w:hanging="360"/>
      </w:pPr>
    </w:lvl>
    <w:lvl w:ilvl="4" w:tplc="0C090019" w:tentative="1">
      <w:start w:val="1"/>
      <w:numFmt w:val="lowerLetter"/>
      <w:lvlText w:val="%5."/>
      <w:lvlJc w:val="left"/>
      <w:pPr>
        <w:ind w:left="4167" w:hanging="360"/>
      </w:pPr>
    </w:lvl>
    <w:lvl w:ilvl="5" w:tplc="0C09001B" w:tentative="1">
      <w:start w:val="1"/>
      <w:numFmt w:val="lowerRoman"/>
      <w:lvlText w:val="%6."/>
      <w:lvlJc w:val="right"/>
      <w:pPr>
        <w:ind w:left="4887" w:hanging="180"/>
      </w:pPr>
    </w:lvl>
    <w:lvl w:ilvl="6" w:tplc="0C09000F" w:tentative="1">
      <w:start w:val="1"/>
      <w:numFmt w:val="decimal"/>
      <w:lvlText w:val="%7."/>
      <w:lvlJc w:val="left"/>
      <w:pPr>
        <w:ind w:left="5607" w:hanging="360"/>
      </w:pPr>
    </w:lvl>
    <w:lvl w:ilvl="7" w:tplc="0C090019" w:tentative="1">
      <w:start w:val="1"/>
      <w:numFmt w:val="lowerLetter"/>
      <w:lvlText w:val="%8."/>
      <w:lvlJc w:val="left"/>
      <w:pPr>
        <w:ind w:left="6327" w:hanging="360"/>
      </w:pPr>
    </w:lvl>
    <w:lvl w:ilvl="8" w:tplc="0C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51655788"/>
    <w:multiLevelType w:val="hybridMultilevel"/>
    <w:tmpl w:val="52BEC038"/>
    <w:lvl w:ilvl="0" w:tplc="2292C41C">
      <w:numFmt w:val="bullet"/>
      <w:lvlText w:val="-"/>
      <w:lvlJc w:val="left"/>
      <w:pPr>
        <w:ind w:left="927" w:hanging="360"/>
      </w:pPr>
      <w:rPr>
        <w:rFonts w:ascii="Calibri" w:eastAsiaTheme="minorHAns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8" w15:restartNumberingAfterBreak="0">
    <w:nsid w:val="56596B99"/>
    <w:multiLevelType w:val="multilevel"/>
    <w:tmpl w:val="3EC455B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2"/>
      <w:numFmt w:val="decimal"/>
      <w:lvlText w:val="%1.%2"/>
      <w:lvlJc w:val="left"/>
      <w:pPr>
        <w:ind w:left="1211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  <w:color w:val="auto"/>
      </w:rPr>
    </w:lvl>
  </w:abstractNum>
  <w:abstractNum w:abstractNumId="19" w15:restartNumberingAfterBreak="0">
    <w:nsid w:val="58C715E9"/>
    <w:multiLevelType w:val="multilevel"/>
    <w:tmpl w:val="B3E4D3C4"/>
    <w:lvl w:ilvl="0">
      <w:start w:val="4"/>
      <w:numFmt w:val="decimal"/>
      <w:lvlText w:val="%1"/>
      <w:lvlJc w:val="left"/>
      <w:pPr>
        <w:ind w:left="840" w:hanging="720"/>
      </w:pPr>
    </w:lvl>
    <w:lvl w:ilvl="1">
      <w:numFmt w:val="decimal"/>
      <w:lvlText w:val="%1.%2"/>
      <w:lvlJc w:val="left"/>
      <w:pPr>
        <w:ind w:left="840" w:hanging="720"/>
      </w:pPr>
      <w:rPr>
        <w:rFonts w:ascii="Calibri" w:hAnsi="Calibri" w:cs="Calibri"/>
        <w:b/>
        <w:bCs/>
        <w:spacing w:val="-1"/>
        <w:w w:val="99"/>
        <w:sz w:val="32"/>
        <w:szCs w:val="32"/>
      </w:rPr>
    </w:lvl>
    <w:lvl w:ilvl="2">
      <w:start w:val="1"/>
      <w:numFmt w:val="decimal"/>
      <w:lvlText w:val="%3."/>
      <w:lvlJc w:val="left"/>
      <w:pPr>
        <w:ind w:left="1200" w:hanging="360"/>
      </w:pPr>
      <w:rPr>
        <w:rFonts w:ascii="Calibri" w:eastAsiaTheme="minorHAnsi" w:hAnsi="Calibri" w:cs="Calibri"/>
        <w:b w:val="0"/>
        <w:bCs w:val="0"/>
        <w:spacing w:val="-3"/>
        <w:w w:val="100"/>
        <w:sz w:val="24"/>
        <w:szCs w:val="24"/>
      </w:rPr>
    </w:lvl>
    <w:lvl w:ilvl="3">
      <w:numFmt w:val="bullet"/>
      <w:lvlText w:val="•"/>
      <w:lvlJc w:val="left"/>
      <w:pPr>
        <w:ind w:left="3066" w:hanging="360"/>
      </w:pPr>
    </w:lvl>
    <w:lvl w:ilvl="4">
      <w:numFmt w:val="bullet"/>
      <w:lvlText w:val="•"/>
      <w:lvlJc w:val="left"/>
      <w:pPr>
        <w:ind w:left="4000" w:hanging="360"/>
      </w:pPr>
    </w:lvl>
    <w:lvl w:ilvl="5">
      <w:numFmt w:val="bullet"/>
      <w:lvlText w:val="•"/>
      <w:lvlJc w:val="left"/>
      <w:pPr>
        <w:ind w:left="4933" w:hanging="360"/>
      </w:pPr>
    </w:lvl>
    <w:lvl w:ilvl="6">
      <w:numFmt w:val="bullet"/>
      <w:lvlText w:val="•"/>
      <w:lvlJc w:val="left"/>
      <w:pPr>
        <w:ind w:left="5866" w:hanging="360"/>
      </w:pPr>
    </w:lvl>
    <w:lvl w:ilvl="7">
      <w:numFmt w:val="bullet"/>
      <w:lvlText w:val="•"/>
      <w:lvlJc w:val="left"/>
      <w:pPr>
        <w:ind w:left="6800" w:hanging="360"/>
      </w:pPr>
    </w:lvl>
    <w:lvl w:ilvl="8">
      <w:numFmt w:val="bullet"/>
      <w:lvlText w:val="•"/>
      <w:lvlJc w:val="left"/>
      <w:pPr>
        <w:ind w:left="7733" w:hanging="360"/>
      </w:pPr>
    </w:lvl>
  </w:abstractNum>
  <w:abstractNum w:abstractNumId="20" w15:restartNumberingAfterBreak="0">
    <w:nsid w:val="58E22B58"/>
    <w:multiLevelType w:val="hybridMultilevel"/>
    <w:tmpl w:val="F99A4E2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96841F5"/>
    <w:multiLevelType w:val="hybridMultilevel"/>
    <w:tmpl w:val="41D0530E"/>
    <w:lvl w:ilvl="0" w:tplc="2292C41C">
      <w:numFmt w:val="bullet"/>
      <w:lvlText w:val="-"/>
      <w:lvlJc w:val="left"/>
      <w:pPr>
        <w:ind w:left="1494" w:hanging="360"/>
      </w:pPr>
      <w:rPr>
        <w:rFonts w:ascii="Calibri" w:eastAsiaTheme="minorHAns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 w15:restartNumberingAfterBreak="0">
    <w:nsid w:val="5B79785D"/>
    <w:multiLevelType w:val="hybridMultilevel"/>
    <w:tmpl w:val="98FEEC94"/>
    <w:lvl w:ilvl="0" w:tplc="0C090001">
      <w:start w:val="1"/>
      <w:numFmt w:val="bullet"/>
      <w:lvlText w:val=""/>
      <w:lvlJc w:val="left"/>
      <w:pPr>
        <w:ind w:left="1479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99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919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39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59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79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99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519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39" w:hanging="360"/>
      </w:pPr>
      <w:rPr>
        <w:rFonts w:ascii="Wingdings" w:hAnsi="Wingdings" w:hint="default"/>
      </w:rPr>
    </w:lvl>
  </w:abstractNum>
  <w:abstractNum w:abstractNumId="23" w15:restartNumberingAfterBreak="0">
    <w:nsid w:val="5E0D71D3"/>
    <w:multiLevelType w:val="hybridMultilevel"/>
    <w:tmpl w:val="D83ABE9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FBC00C1"/>
    <w:multiLevelType w:val="hybridMultilevel"/>
    <w:tmpl w:val="91E0A3EE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0BF467E"/>
    <w:multiLevelType w:val="hybridMultilevel"/>
    <w:tmpl w:val="03DC6F1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4170245"/>
    <w:multiLevelType w:val="multilevel"/>
    <w:tmpl w:val="8946AF14"/>
    <w:lvl w:ilvl="0">
      <w:start w:val="6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27" w15:restartNumberingAfterBreak="0">
    <w:nsid w:val="6673259C"/>
    <w:multiLevelType w:val="multilevel"/>
    <w:tmpl w:val="284C5FAC"/>
    <w:lvl w:ilvl="0">
      <w:start w:val="6"/>
      <w:numFmt w:val="decimal"/>
      <w:lvlText w:val="%1.0"/>
      <w:lvlJc w:val="left"/>
      <w:pPr>
        <w:ind w:left="156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2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0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16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8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04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760" w:hanging="2160"/>
      </w:pPr>
      <w:rPr>
        <w:rFonts w:hint="default"/>
      </w:rPr>
    </w:lvl>
  </w:abstractNum>
  <w:abstractNum w:abstractNumId="28" w15:restartNumberingAfterBreak="0">
    <w:nsid w:val="6733543C"/>
    <w:multiLevelType w:val="hybridMultilevel"/>
    <w:tmpl w:val="850CAB5C"/>
    <w:lvl w:ilvl="0" w:tplc="EF30C3EA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200" w:hanging="360"/>
      </w:pPr>
    </w:lvl>
    <w:lvl w:ilvl="2" w:tplc="0C09001B" w:tentative="1">
      <w:start w:val="1"/>
      <w:numFmt w:val="lowerRoman"/>
      <w:lvlText w:val="%3."/>
      <w:lvlJc w:val="right"/>
      <w:pPr>
        <w:ind w:left="1920" w:hanging="180"/>
      </w:pPr>
    </w:lvl>
    <w:lvl w:ilvl="3" w:tplc="0C09000F" w:tentative="1">
      <w:start w:val="1"/>
      <w:numFmt w:val="decimal"/>
      <w:lvlText w:val="%4."/>
      <w:lvlJc w:val="left"/>
      <w:pPr>
        <w:ind w:left="2640" w:hanging="360"/>
      </w:pPr>
    </w:lvl>
    <w:lvl w:ilvl="4" w:tplc="0C090019" w:tentative="1">
      <w:start w:val="1"/>
      <w:numFmt w:val="lowerLetter"/>
      <w:lvlText w:val="%5."/>
      <w:lvlJc w:val="left"/>
      <w:pPr>
        <w:ind w:left="3360" w:hanging="360"/>
      </w:pPr>
    </w:lvl>
    <w:lvl w:ilvl="5" w:tplc="0C09001B" w:tentative="1">
      <w:start w:val="1"/>
      <w:numFmt w:val="lowerRoman"/>
      <w:lvlText w:val="%6."/>
      <w:lvlJc w:val="right"/>
      <w:pPr>
        <w:ind w:left="4080" w:hanging="180"/>
      </w:pPr>
    </w:lvl>
    <w:lvl w:ilvl="6" w:tplc="0C09000F" w:tentative="1">
      <w:start w:val="1"/>
      <w:numFmt w:val="decimal"/>
      <w:lvlText w:val="%7."/>
      <w:lvlJc w:val="left"/>
      <w:pPr>
        <w:ind w:left="4800" w:hanging="360"/>
      </w:pPr>
    </w:lvl>
    <w:lvl w:ilvl="7" w:tplc="0C090019" w:tentative="1">
      <w:start w:val="1"/>
      <w:numFmt w:val="lowerLetter"/>
      <w:lvlText w:val="%8."/>
      <w:lvlJc w:val="left"/>
      <w:pPr>
        <w:ind w:left="5520" w:hanging="360"/>
      </w:pPr>
    </w:lvl>
    <w:lvl w:ilvl="8" w:tplc="0C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29" w15:restartNumberingAfterBreak="0">
    <w:nsid w:val="7419405E"/>
    <w:multiLevelType w:val="hybridMultilevel"/>
    <w:tmpl w:val="3B04532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1F20BC"/>
    <w:multiLevelType w:val="multilevel"/>
    <w:tmpl w:val="B3E4D3C4"/>
    <w:lvl w:ilvl="0">
      <w:start w:val="4"/>
      <w:numFmt w:val="decimal"/>
      <w:lvlText w:val="%1"/>
      <w:lvlJc w:val="left"/>
      <w:pPr>
        <w:ind w:left="840" w:hanging="720"/>
      </w:pPr>
    </w:lvl>
    <w:lvl w:ilvl="1">
      <w:numFmt w:val="decimal"/>
      <w:lvlText w:val="%1.%2"/>
      <w:lvlJc w:val="left"/>
      <w:pPr>
        <w:ind w:left="840" w:hanging="720"/>
      </w:pPr>
      <w:rPr>
        <w:rFonts w:ascii="Calibri" w:hAnsi="Calibri" w:cs="Calibri"/>
        <w:b/>
        <w:bCs/>
        <w:spacing w:val="-1"/>
        <w:w w:val="99"/>
        <w:sz w:val="32"/>
        <w:szCs w:val="32"/>
      </w:rPr>
    </w:lvl>
    <w:lvl w:ilvl="2">
      <w:start w:val="1"/>
      <w:numFmt w:val="decimal"/>
      <w:lvlText w:val="%3."/>
      <w:lvlJc w:val="left"/>
      <w:pPr>
        <w:ind w:left="1200" w:hanging="360"/>
      </w:pPr>
      <w:rPr>
        <w:rFonts w:ascii="Calibri" w:eastAsiaTheme="minorHAnsi" w:hAnsi="Calibri" w:cs="Calibri"/>
        <w:b w:val="0"/>
        <w:bCs w:val="0"/>
        <w:spacing w:val="-3"/>
        <w:w w:val="100"/>
        <w:sz w:val="24"/>
        <w:szCs w:val="24"/>
      </w:rPr>
    </w:lvl>
    <w:lvl w:ilvl="3">
      <w:numFmt w:val="bullet"/>
      <w:lvlText w:val="•"/>
      <w:lvlJc w:val="left"/>
      <w:pPr>
        <w:ind w:left="3066" w:hanging="360"/>
      </w:pPr>
    </w:lvl>
    <w:lvl w:ilvl="4">
      <w:numFmt w:val="bullet"/>
      <w:lvlText w:val="•"/>
      <w:lvlJc w:val="left"/>
      <w:pPr>
        <w:ind w:left="4000" w:hanging="360"/>
      </w:pPr>
    </w:lvl>
    <w:lvl w:ilvl="5">
      <w:numFmt w:val="bullet"/>
      <w:lvlText w:val="•"/>
      <w:lvlJc w:val="left"/>
      <w:pPr>
        <w:ind w:left="4933" w:hanging="360"/>
      </w:pPr>
    </w:lvl>
    <w:lvl w:ilvl="6">
      <w:numFmt w:val="bullet"/>
      <w:lvlText w:val="•"/>
      <w:lvlJc w:val="left"/>
      <w:pPr>
        <w:ind w:left="5866" w:hanging="360"/>
      </w:pPr>
    </w:lvl>
    <w:lvl w:ilvl="7">
      <w:numFmt w:val="bullet"/>
      <w:lvlText w:val="•"/>
      <w:lvlJc w:val="left"/>
      <w:pPr>
        <w:ind w:left="6800" w:hanging="360"/>
      </w:pPr>
    </w:lvl>
    <w:lvl w:ilvl="8">
      <w:numFmt w:val="bullet"/>
      <w:lvlText w:val="•"/>
      <w:lvlJc w:val="left"/>
      <w:pPr>
        <w:ind w:left="7733" w:hanging="360"/>
      </w:pPr>
    </w:lvl>
  </w:abstractNum>
  <w:num w:numId="1" w16cid:durableId="773869003">
    <w:abstractNumId w:val="8"/>
  </w:num>
  <w:num w:numId="2" w16cid:durableId="517545593">
    <w:abstractNumId w:val="7"/>
  </w:num>
  <w:num w:numId="3" w16cid:durableId="1822310478">
    <w:abstractNumId w:val="6"/>
  </w:num>
  <w:num w:numId="4" w16cid:durableId="190077511">
    <w:abstractNumId w:val="5"/>
  </w:num>
  <w:num w:numId="5" w16cid:durableId="1507287192">
    <w:abstractNumId w:val="4"/>
  </w:num>
  <w:num w:numId="6" w16cid:durableId="2071881786">
    <w:abstractNumId w:val="3"/>
  </w:num>
  <w:num w:numId="7" w16cid:durableId="1300114439">
    <w:abstractNumId w:val="2"/>
  </w:num>
  <w:num w:numId="8" w16cid:durableId="687411946">
    <w:abstractNumId w:val="1"/>
  </w:num>
  <w:num w:numId="9" w16cid:durableId="260795233">
    <w:abstractNumId w:val="0"/>
  </w:num>
  <w:num w:numId="10" w16cid:durableId="1465124191">
    <w:abstractNumId w:val="12"/>
  </w:num>
  <w:num w:numId="11" w16cid:durableId="1023942081">
    <w:abstractNumId w:val="29"/>
  </w:num>
  <w:num w:numId="12" w16cid:durableId="1620063655">
    <w:abstractNumId w:val="25"/>
  </w:num>
  <w:num w:numId="13" w16cid:durableId="364251315">
    <w:abstractNumId w:val="10"/>
  </w:num>
  <w:num w:numId="14" w16cid:durableId="1459565775">
    <w:abstractNumId w:val="23"/>
  </w:num>
  <w:num w:numId="15" w16cid:durableId="1758552448">
    <w:abstractNumId w:val="30"/>
  </w:num>
  <w:num w:numId="16" w16cid:durableId="752123244">
    <w:abstractNumId w:val="19"/>
  </w:num>
  <w:num w:numId="17" w16cid:durableId="669219902">
    <w:abstractNumId w:val="28"/>
  </w:num>
  <w:num w:numId="18" w16cid:durableId="1078753136">
    <w:abstractNumId w:val="22"/>
  </w:num>
  <w:num w:numId="19" w16cid:durableId="116069139">
    <w:abstractNumId w:val="20"/>
  </w:num>
  <w:num w:numId="20" w16cid:durableId="1023290410">
    <w:abstractNumId w:val="9"/>
  </w:num>
  <w:num w:numId="21" w16cid:durableId="423456889">
    <w:abstractNumId w:val="15"/>
  </w:num>
  <w:num w:numId="22" w16cid:durableId="738480982">
    <w:abstractNumId w:val="14"/>
  </w:num>
  <w:num w:numId="23" w16cid:durableId="2030180375">
    <w:abstractNumId w:val="16"/>
  </w:num>
  <w:num w:numId="24" w16cid:durableId="717783022">
    <w:abstractNumId w:val="13"/>
  </w:num>
  <w:num w:numId="25" w16cid:durableId="87308694">
    <w:abstractNumId w:val="18"/>
  </w:num>
  <w:num w:numId="26" w16cid:durableId="286937442">
    <w:abstractNumId w:val="27"/>
  </w:num>
  <w:num w:numId="27" w16cid:durableId="448625168">
    <w:abstractNumId w:val="26"/>
  </w:num>
  <w:num w:numId="28" w16cid:durableId="785851323">
    <w:abstractNumId w:val="11"/>
  </w:num>
  <w:num w:numId="29" w16cid:durableId="2049646428">
    <w:abstractNumId w:val="17"/>
  </w:num>
  <w:num w:numId="30" w16cid:durableId="909461733">
    <w:abstractNumId w:val="21"/>
  </w:num>
  <w:num w:numId="31" w16cid:durableId="731002211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jO3sLAwNzUwNje2NDFR0lEKTi0uzszPAykwrgUAsdPmiywAAAA="/>
  </w:docVars>
  <w:rsids>
    <w:rsidRoot w:val="00A519D3"/>
    <w:rsid w:val="0002257E"/>
    <w:rsid w:val="00036982"/>
    <w:rsid w:val="0005602D"/>
    <w:rsid w:val="000660FE"/>
    <w:rsid w:val="000726FF"/>
    <w:rsid w:val="000D53FD"/>
    <w:rsid w:val="00103099"/>
    <w:rsid w:val="00184D56"/>
    <w:rsid w:val="001A6C2C"/>
    <w:rsid w:val="001D7BF1"/>
    <w:rsid w:val="00212294"/>
    <w:rsid w:val="00251982"/>
    <w:rsid w:val="002827ED"/>
    <w:rsid w:val="002868FA"/>
    <w:rsid w:val="002A0356"/>
    <w:rsid w:val="002E2D91"/>
    <w:rsid w:val="002E3FAE"/>
    <w:rsid w:val="00301CA1"/>
    <w:rsid w:val="003042C8"/>
    <w:rsid w:val="003C6386"/>
    <w:rsid w:val="004433F4"/>
    <w:rsid w:val="0045003E"/>
    <w:rsid w:val="004D01B9"/>
    <w:rsid w:val="004D6118"/>
    <w:rsid w:val="004E0B37"/>
    <w:rsid w:val="00553F9E"/>
    <w:rsid w:val="005D2129"/>
    <w:rsid w:val="00632C98"/>
    <w:rsid w:val="00640688"/>
    <w:rsid w:val="00656307"/>
    <w:rsid w:val="006A7817"/>
    <w:rsid w:val="006B6774"/>
    <w:rsid w:val="006E3388"/>
    <w:rsid w:val="007F2388"/>
    <w:rsid w:val="007F670C"/>
    <w:rsid w:val="00803F22"/>
    <w:rsid w:val="0081702D"/>
    <w:rsid w:val="00823B8C"/>
    <w:rsid w:val="0088355E"/>
    <w:rsid w:val="008C374A"/>
    <w:rsid w:val="008C618F"/>
    <w:rsid w:val="008C73EA"/>
    <w:rsid w:val="00921C81"/>
    <w:rsid w:val="00992E8C"/>
    <w:rsid w:val="009D3921"/>
    <w:rsid w:val="00A41E22"/>
    <w:rsid w:val="00A519D3"/>
    <w:rsid w:val="00A52FB8"/>
    <w:rsid w:val="00A63804"/>
    <w:rsid w:val="00AC5039"/>
    <w:rsid w:val="00AD167A"/>
    <w:rsid w:val="00AF6F4E"/>
    <w:rsid w:val="00B71370"/>
    <w:rsid w:val="00BA4B48"/>
    <w:rsid w:val="00C168B2"/>
    <w:rsid w:val="00C21AD1"/>
    <w:rsid w:val="00CE583D"/>
    <w:rsid w:val="00D051F5"/>
    <w:rsid w:val="00D57ACF"/>
    <w:rsid w:val="00D61627"/>
    <w:rsid w:val="00D876FE"/>
    <w:rsid w:val="00DA0485"/>
    <w:rsid w:val="00E2098A"/>
    <w:rsid w:val="00E30DFC"/>
    <w:rsid w:val="00E512A1"/>
    <w:rsid w:val="00E7057D"/>
    <w:rsid w:val="00EC561E"/>
    <w:rsid w:val="00F36287"/>
    <w:rsid w:val="00F57D38"/>
    <w:rsid w:val="00F8353A"/>
    <w:rsid w:val="00F906CF"/>
    <w:rsid w:val="00FA09CC"/>
    <w:rsid w:val="00FC1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73D7A3"/>
  <w15:chartTrackingRefBased/>
  <w15:docId w15:val="{527196C6-DD3C-4A10-B83B-B6A9325CCD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semiHidden/>
    <w:unhideWhenUsed/>
    <w:rsid w:val="00A519D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A519D3"/>
  </w:style>
  <w:style w:type="paragraph" w:customStyle="1" w:styleId="TableParagraph">
    <w:name w:val="Table Paragraph"/>
    <w:basedOn w:val="Normal"/>
    <w:uiPriority w:val="1"/>
    <w:qFormat/>
    <w:rsid w:val="00A519D3"/>
    <w:pPr>
      <w:autoSpaceDE w:val="0"/>
      <w:autoSpaceDN w:val="0"/>
      <w:adjustRightInd w:val="0"/>
      <w:spacing w:after="0" w:line="240" w:lineRule="auto"/>
      <w:ind w:left="107"/>
    </w:pPr>
    <w:rPr>
      <w:rFonts w:ascii="Calibri" w:hAnsi="Calibri" w:cs="Calibri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A519D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519D3"/>
  </w:style>
  <w:style w:type="paragraph" w:styleId="Footer">
    <w:name w:val="footer"/>
    <w:basedOn w:val="Normal"/>
    <w:link w:val="FooterChar"/>
    <w:uiPriority w:val="99"/>
    <w:unhideWhenUsed/>
    <w:rsid w:val="00A519D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519D3"/>
  </w:style>
  <w:style w:type="table" w:styleId="TableGrid">
    <w:name w:val="Table Grid"/>
    <w:basedOn w:val="TableNormal"/>
    <w:uiPriority w:val="59"/>
    <w:rsid w:val="001030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01CA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01CA1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DA0485"/>
    <w:pPr>
      <w:ind w:left="720"/>
      <w:contextualSpacing/>
    </w:pPr>
  </w:style>
  <w:style w:type="paragraph" w:styleId="NoSpacing">
    <w:name w:val="No Spacing"/>
    <w:uiPriority w:val="1"/>
    <w:qFormat/>
    <w:rsid w:val="0002257E"/>
    <w:pPr>
      <w:spacing w:after="0" w:line="240" w:lineRule="auto"/>
    </w:pPr>
  </w:style>
  <w:style w:type="paragraph" w:customStyle="1" w:styleId="Default">
    <w:name w:val="Default"/>
    <w:rsid w:val="0088355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e442e35-25da-4421-b464-1a618465fe7b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48EB97CC61F3D479327C2166ECF1D1D" ma:contentTypeVersion="13" ma:contentTypeDescription="Create a new document." ma:contentTypeScope="" ma:versionID="4b7c4660745727725a77be284a5a1e1e">
  <xsd:schema xmlns:xsd="http://www.w3.org/2001/XMLSchema" xmlns:xs="http://www.w3.org/2001/XMLSchema" xmlns:p="http://schemas.microsoft.com/office/2006/metadata/properties" xmlns:ns2="1e442e35-25da-4421-b464-1a618465fe7b" xmlns:ns3="66690028-316a-4096-841b-facb803f9e7a" targetNamespace="http://schemas.microsoft.com/office/2006/metadata/properties" ma:root="true" ma:fieldsID="69707088312005a40eaf4e266fea6aea" ns2:_="" ns3:_="">
    <xsd:import namespace="1e442e35-25da-4421-b464-1a618465fe7b"/>
    <xsd:import namespace="66690028-316a-4096-841b-facb803f9e7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442e35-25da-4421-b464-1a618465fe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ae8055b6-ef1e-4d4a-afe9-1a4e5710a6b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690028-316a-4096-841b-facb803f9e7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F361128-23C0-4D10-A6AC-6C74831F5EBC}">
  <ds:schemaRefs>
    <ds:schemaRef ds:uri="http://schemas.microsoft.com/office/2006/metadata/properties"/>
    <ds:schemaRef ds:uri="http://schemas.microsoft.com/office/infopath/2007/PartnerControls"/>
    <ds:schemaRef ds:uri="1e442e35-25da-4421-b464-1a618465fe7b"/>
  </ds:schemaRefs>
</ds:datastoreItem>
</file>

<file path=customXml/itemProps2.xml><?xml version="1.0" encoding="utf-8"?>
<ds:datastoreItem xmlns:ds="http://schemas.openxmlformats.org/officeDocument/2006/customXml" ds:itemID="{BF1F6D0D-A44D-4AC5-AF21-E5E22BB4D14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8403AD0-7ED5-4565-A499-FE993DD11D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442e35-25da-4421-b464-1a618465fe7b"/>
    <ds:schemaRef ds:uri="66690028-316a-4096-841b-facb803f9e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163</Words>
  <Characters>964</Characters>
  <Application>Microsoft Office Word</Application>
  <DocSecurity>0</DocSecurity>
  <Lines>75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 Soule</dc:creator>
  <cp:keywords/>
  <dc:description/>
  <cp:lastModifiedBy>Lizzie Bazarnik</cp:lastModifiedBy>
  <cp:revision>4</cp:revision>
  <dcterms:created xsi:type="dcterms:W3CDTF">2026-07-06T05:18:00Z</dcterms:created>
  <dcterms:modified xsi:type="dcterms:W3CDTF">2026-07-06T05:23:00Z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0x010100848EB97CC61F3D479327C2166ECF1D1D</vt:lpwstr>
  </property>
  <property fmtid="{D5CDD505-2E9C-101B-9397-08002B2CF9AE}" pid="3" name="docLang">
    <vt:lpwstr>en</vt:lpwstr>
  </property>
  <property fmtid="{D5CDD505-2E9C-101B-9397-08002B2CF9AE}" pid="4" name="MediaServiceImageTags">
    <vt:lpwstr/>
  </property>
</Properties>
</file>