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p14">
  <w:body>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402"/>
        <w:gridCol w:w="7088"/>
      </w:tblGrid>
      <w:tr w:rsidRPr="00930C80" w:rsidR="000469AC" w:rsidTr="009E6425" w14:paraId="08A6A257" w14:textId="77777777">
        <w:trPr>
          <w:trHeight w:val="305" w:hRule="exact"/>
        </w:trPr>
        <w:tc>
          <w:tcPr>
            <w:tcW w:w="10490" w:type="dxa"/>
            <w:gridSpan w:val="2"/>
            <w:shd w:val="clear" w:color="auto" w:fill="538CD3"/>
          </w:tcPr>
          <w:p w:rsidRPr="00930C80" w:rsidR="000469AC" w:rsidP="009E6425" w:rsidRDefault="000469AC" w14:paraId="189E36BD" w14:textId="77777777">
            <w:pPr>
              <w:spacing w:before="3" w:line="280" w:lineRule="exact"/>
              <w:ind w:left="100"/>
              <w:rPr>
                <w:rFonts w:eastAsia="Calibri" w:asciiTheme="minorHAnsi" w:hAnsiTheme="minorHAnsi" w:cstheme="minorHAnsi"/>
                <w:sz w:val="24"/>
                <w:szCs w:val="24"/>
              </w:rPr>
            </w:pPr>
            <w:r w:rsidRPr="00930C80">
              <w:rPr>
                <w:rFonts w:eastAsia="Calibri" w:asciiTheme="minorHAnsi" w:hAnsiTheme="minorHAnsi" w:cstheme="minorHAnsi"/>
                <w:b/>
                <w:color w:val="FEFFFF"/>
                <w:spacing w:val="1"/>
                <w:sz w:val="24"/>
                <w:szCs w:val="24"/>
              </w:rPr>
              <w:t>Task</w:t>
            </w:r>
          </w:p>
        </w:tc>
      </w:tr>
      <w:tr w:rsidRPr="00930C80" w:rsidR="000469AC" w:rsidTr="00D92421" w14:paraId="4F5B437E" w14:textId="77777777">
        <w:trPr>
          <w:trHeight w:val="567" w:hRule="exact"/>
        </w:trPr>
        <w:tc>
          <w:tcPr>
            <w:tcW w:w="3402" w:type="dxa"/>
            <w:vAlign w:val="center"/>
          </w:tcPr>
          <w:p w:rsidRPr="00B1513B" w:rsidR="000469AC" w:rsidP="009E6425" w:rsidRDefault="000469AC" w14:paraId="7BAEA77D" w14:textId="77777777">
            <w:pPr>
              <w:ind w:left="134"/>
              <w:rPr>
                <w:rFonts w:asciiTheme="minorHAnsi" w:hAnsiTheme="minorHAnsi" w:cstheme="minorHAnsi"/>
                <w:b/>
                <w:sz w:val="24"/>
                <w:szCs w:val="24"/>
              </w:rPr>
            </w:pPr>
            <w:r w:rsidRPr="00B1513B">
              <w:rPr>
                <w:rFonts w:asciiTheme="minorHAnsi" w:hAnsiTheme="minorHAnsi" w:cstheme="minorHAnsi"/>
                <w:b/>
                <w:sz w:val="24"/>
                <w:szCs w:val="24"/>
              </w:rPr>
              <w:t>Name of task:</w:t>
            </w:r>
          </w:p>
        </w:tc>
        <w:tc>
          <w:tcPr>
            <w:tcW w:w="7088" w:type="dxa"/>
            <w:vAlign w:val="center"/>
          </w:tcPr>
          <w:p w:rsidRPr="00930C80" w:rsidR="000469AC" w:rsidP="009E6425" w:rsidRDefault="000469AC" w14:paraId="765C55FA" w14:textId="77777777">
            <w:pPr>
              <w:ind w:left="276"/>
              <w:rPr>
                <w:rFonts w:asciiTheme="minorHAnsi" w:hAnsiTheme="minorHAnsi" w:cstheme="minorHAnsi"/>
                <w:sz w:val="24"/>
                <w:szCs w:val="24"/>
              </w:rPr>
            </w:pPr>
          </w:p>
        </w:tc>
      </w:tr>
      <w:tr w:rsidRPr="00930C80" w:rsidR="000469AC" w:rsidTr="00D92421" w14:paraId="7B45360C" w14:textId="77777777">
        <w:trPr>
          <w:trHeight w:val="567" w:hRule="exact"/>
        </w:trPr>
        <w:tc>
          <w:tcPr>
            <w:tcW w:w="3402" w:type="dxa"/>
            <w:vAlign w:val="center"/>
          </w:tcPr>
          <w:p w:rsidRPr="00B1513B" w:rsidR="000469AC" w:rsidP="009E6425" w:rsidRDefault="000469AC" w14:paraId="7B39135C" w14:textId="77777777">
            <w:pPr>
              <w:ind w:left="134"/>
              <w:rPr>
                <w:rFonts w:asciiTheme="minorHAnsi" w:hAnsiTheme="minorHAnsi" w:cstheme="minorHAnsi"/>
                <w:b/>
                <w:sz w:val="24"/>
                <w:szCs w:val="24"/>
              </w:rPr>
            </w:pPr>
            <w:r w:rsidRPr="00B1513B">
              <w:rPr>
                <w:rFonts w:asciiTheme="minorHAnsi" w:hAnsiTheme="minorHAnsi" w:cstheme="minorHAnsi"/>
                <w:b/>
                <w:sz w:val="24"/>
                <w:szCs w:val="24"/>
              </w:rPr>
              <w:t>Why was this task selected?</w:t>
            </w:r>
          </w:p>
        </w:tc>
        <w:tc>
          <w:tcPr>
            <w:tcW w:w="7088" w:type="dxa"/>
            <w:vAlign w:val="center"/>
          </w:tcPr>
          <w:p w:rsidRPr="00930C80" w:rsidR="000469AC" w:rsidP="009E6425" w:rsidRDefault="000469AC" w14:paraId="57A8A16A" w14:textId="77777777">
            <w:pPr>
              <w:ind w:left="276"/>
              <w:rPr>
                <w:rFonts w:asciiTheme="minorHAnsi" w:hAnsiTheme="minorHAnsi" w:cstheme="minorHAnsi"/>
                <w:sz w:val="24"/>
                <w:szCs w:val="24"/>
              </w:rPr>
            </w:pPr>
          </w:p>
        </w:tc>
      </w:tr>
      <w:tr w:rsidRPr="00930C80" w:rsidR="000469AC" w:rsidTr="00D92421" w14:paraId="3297D929" w14:textId="77777777">
        <w:trPr>
          <w:trHeight w:val="567" w:hRule="exact"/>
        </w:trPr>
        <w:tc>
          <w:tcPr>
            <w:tcW w:w="3402" w:type="dxa"/>
            <w:vAlign w:val="center"/>
          </w:tcPr>
          <w:p w:rsidRPr="00B1513B" w:rsidR="000469AC" w:rsidP="009E6425" w:rsidRDefault="000469AC" w14:paraId="293762B2" w14:textId="77777777">
            <w:pPr>
              <w:ind w:left="134"/>
              <w:rPr>
                <w:rFonts w:asciiTheme="minorHAnsi" w:hAnsiTheme="minorHAnsi" w:cstheme="minorHAnsi"/>
                <w:b/>
                <w:sz w:val="24"/>
                <w:szCs w:val="24"/>
              </w:rPr>
            </w:pPr>
            <w:r w:rsidRPr="00B1513B">
              <w:rPr>
                <w:rFonts w:asciiTheme="minorHAnsi" w:hAnsiTheme="minorHAnsi" w:cstheme="minorHAnsi"/>
                <w:b/>
                <w:sz w:val="24"/>
                <w:szCs w:val="24"/>
              </w:rPr>
              <w:t>Location where this task occurs:</w:t>
            </w:r>
          </w:p>
        </w:tc>
        <w:tc>
          <w:tcPr>
            <w:tcW w:w="7088" w:type="dxa"/>
            <w:vAlign w:val="center"/>
          </w:tcPr>
          <w:p w:rsidRPr="00930C80" w:rsidR="000469AC" w:rsidP="009E6425" w:rsidRDefault="000469AC" w14:paraId="4CD215B7" w14:textId="77777777">
            <w:pPr>
              <w:ind w:left="276"/>
              <w:rPr>
                <w:rFonts w:asciiTheme="minorHAnsi" w:hAnsiTheme="minorHAnsi" w:cstheme="minorHAnsi"/>
                <w:sz w:val="24"/>
                <w:szCs w:val="24"/>
              </w:rPr>
            </w:pPr>
          </w:p>
        </w:tc>
      </w:tr>
      <w:tr w:rsidRPr="00930C80" w:rsidR="000469AC" w:rsidTr="00D92421" w14:paraId="111B99E2" w14:textId="77777777">
        <w:trPr>
          <w:trHeight w:val="567" w:hRule="exact"/>
        </w:trPr>
        <w:tc>
          <w:tcPr>
            <w:tcW w:w="3402" w:type="dxa"/>
            <w:vAlign w:val="center"/>
          </w:tcPr>
          <w:p w:rsidRPr="00B1513B" w:rsidR="000469AC" w:rsidP="009E6425" w:rsidRDefault="000469AC" w14:paraId="0672BEE8" w14:textId="77777777">
            <w:pPr>
              <w:ind w:left="134"/>
              <w:rPr>
                <w:rFonts w:asciiTheme="minorHAnsi" w:hAnsiTheme="minorHAnsi" w:cstheme="minorHAnsi"/>
                <w:b/>
                <w:sz w:val="24"/>
                <w:szCs w:val="24"/>
              </w:rPr>
            </w:pPr>
            <w:r w:rsidRPr="00B1513B">
              <w:rPr>
                <w:rFonts w:asciiTheme="minorHAnsi" w:hAnsiTheme="minorHAnsi" w:cstheme="minorHAnsi"/>
                <w:b/>
                <w:sz w:val="24"/>
                <w:szCs w:val="24"/>
              </w:rPr>
              <w:t>Who performs this task:</w:t>
            </w:r>
          </w:p>
        </w:tc>
        <w:tc>
          <w:tcPr>
            <w:tcW w:w="7088" w:type="dxa"/>
            <w:vAlign w:val="center"/>
          </w:tcPr>
          <w:p w:rsidRPr="00930C80" w:rsidR="000469AC" w:rsidP="009E6425" w:rsidRDefault="000469AC" w14:paraId="7B1288EB" w14:textId="77777777">
            <w:pPr>
              <w:ind w:left="276"/>
              <w:rPr>
                <w:rFonts w:asciiTheme="minorHAnsi" w:hAnsiTheme="minorHAnsi" w:cstheme="minorHAnsi"/>
                <w:sz w:val="24"/>
                <w:szCs w:val="24"/>
              </w:rPr>
            </w:pPr>
          </w:p>
        </w:tc>
      </w:tr>
      <w:tr w:rsidRPr="00930C80" w:rsidR="000469AC" w:rsidTr="00D92421" w14:paraId="1E29CC1B" w14:textId="77777777">
        <w:trPr>
          <w:trHeight w:val="567" w:hRule="exact"/>
        </w:trPr>
        <w:tc>
          <w:tcPr>
            <w:tcW w:w="3402" w:type="dxa"/>
            <w:vAlign w:val="center"/>
          </w:tcPr>
          <w:p w:rsidRPr="00B1513B" w:rsidR="000469AC" w:rsidP="009E6425" w:rsidRDefault="000469AC" w14:paraId="6AEB25FA" w14:textId="77777777">
            <w:pPr>
              <w:ind w:left="134"/>
              <w:rPr>
                <w:rFonts w:asciiTheme="minorHAnsi" w:hAnsiTheme="minorHAnsi" w:cstheme="minorHAnsi"/>
                <w:b/>
                <w:sz w:val="24"/>
                <w:szCs w:val="24"/>
              </w:rPr>
            </w:pPr>
            <w:r w:rsidRPr="00B1513B">
              <w:rPr>
                <w:rFonts w:asciiTheme="minorHAnsi" w:hAnsiTheme="minorHAnsi" w:cstheme="minorHAnsi"/>
                <w:b/>
                <w:sz w:val="24"/>
                <w:szCs w:val="24"/>
              </w:rPr>
              <w:t>General task description:</w:t>
            </w:r>
          </w:p>
        </w:tc>
        <w:tc>
          <w:tcPr>
            <w:tcW w:w="7088" w:type="dxa"/>
            <w:vAlign w:val="center"/>
          </w:tcPr>
          <w:p w:rsidRPr="00930C80" w:rsidR="000469AC" w:rsidP="009E6425" w:rsidRDefault="000469AC" w14:paraId="5A1CCE79" w14:textId="77777777">
            <w:pPr>
              <w:ind w:left="276"/>
              <w:rPr>
                <w:rFonts w:asciiTheme="minorHAnsi" w:hAnsiTheme="minorHAnsi" w:cstheme="minorHAnsi"/>
                <w:sz w:val="24"/>
                <w:szCs w:val="24"/>
              </w:rPr>
            </w:pPr>
          </w:p>
        </w:tc>
      </w:tr>
    </w:tbl>
    <w:p w:rsidR="000469AC" w:rsidRDefault="000469AC" w14:paraId="1ADDEEFF" w14:textId="4F267BD6"/>
    <w:p w:rsidR="000469AC" w:rsidRDefault="000469AC" w14:paraId="12699A5C" w14:textId="77777777"/>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802"/>
        <w:gridCol w:w="2270"/>
        <w:gridCol w:w="1031"/>
        <w:gridCol w:w="812"/>
        <w:gridCol w:w="850"/>
        <w:gridCol w:w="1173"/>
        <w:gridCol w:w="2552"/>
      </w:tblGrid>
      <w:tr w:rsidRPr="00930C80" w:rsidR="00421B8A" w:rsidTr="00D92421" w14:paraId="77A8B42A" w14:textId="77777777">
        <w:trPr>
          <w:trHeight w:val="567"/>
        </w:trPr>
        <w:tc>
          <w:tcPr>
            <w:tcW w:w="1802" w:type="dxa"/>
            <w:vAlign w:val="center"/>
          </w:tcPr>
          <w:p w:rsidRPr="00AC075D" w:rsidR="00421B8A" w:rsidP="00480620" w:rsidRDefault="00C66C7E" w14:paraId="3557F0FF" w14:textId="45EA1841">
            <w:pPr>
              <w:ind w:left="134"/>
              <w:rPr>
                <w:rFonts w:asciiTheme="minorHAnsi" w:hAnsiTheme="minorHAnsi" w:cstheme="minorHAnsi"/>
                <w:b/>
                <w:sz w:val="24"/>
                <w:szCs w:val="24"/>
              </w:rPr>
            </w:pPr>
            <w:r>
              <w:rPr>
                <w:rFonts w:asciiTheme="minorHAnsi" w:hAnsiTheme="minorHAnsi" w:cstheme="minorHAnsi"/>
                <w:b/>
                <w:sz w:val="24"/>
                <w:szCs w:val="24"/>
              </w:rPr>
              <w:t>Work Unit</w:t>
            </w:r>
            <w:r w:rsidRPr="00AC075D" w:rsidR="00421B8A">
              <w:rPr>
                <w:rFonts w:asciiTheme="minorHAnsi" w:hAnsiTheme="minorHAnsi" w:cstheme="minorHAnsi"/>
                <w:b/>
                <w:sz w:val="24"/>
                <w:szCs w:val="24"/>
              </w:rPr>
              <w:t>:</w:t>
            </w:r>
          </w:p>
        </w:tc>
        <w:tc>
          <w:tcPr>
            <w:tcW w:w="2270" w:type="dxa"/>
          </w:tcPr>
          <w:p w:rsidRPr="00930C80" w:rsidR="00421B8A" w:rsidP="00E24844" w:rsidRDefault="00421B8A" w14:paraId="09C52CFF" w14:textId="77777777">
            <w:pPr>
              <w:ind w:left="51"/>
              <w:rPr>
                <w:rFonts w:asciiTheme="minorHAnsi" w:hAnsiTheme="minorHAnsi" w:cstheme="minorHAnsi"/>
              </w:rPr>
            </w:pPr>
          </w:p>
        </w:tc>
        <w:tc>
          <w:tcPr>
            <w:tcW w:w="1031" w:type="dxa"/>
            <w:vAlign w:val="center"/>
          </w:tcPr>
          <w:p w:rsidRPr="00AC075D" w:rsidR="00421B8A" w:rsidP="00480620" w:rsidRDefault="00421B8A" w14:paraId="6C5BFB9D" w14:textId="77777777">
            <w:pPr>
              <w:spacing w:before="5"/>
              <w:ind w:left="51"/>
              <w:rPr>
                <w:rFonts w:eastAsia="Calibri" w:asciiTheme="minorHAnsi" w:hAnsiTheme="minorHAnsi" w:cstheme="minorHAnsi"/>
                <w:b/>
                <w:sz w:val="24"/>
                <w:szCs w:val="24"/>
              </w:rPr>
            </w:pPr>
            <w:r w:rsidRPr="00AC075D">
              <w:rPr>
                <w:rFonts w:eastAsia="Calibri" w:asciiTheme="minorHAnsi" w:hAnsiTheme="minorHAnsi" w:cstheme="minorHAnsi"/>
                <w:b/>
                <w:spacing w:val="1"/>
                <w:sz w:val="24"/>
                <w:szCs w:val="24"/>
              </w:rPr>
              <w:t>D</w:t>
            </w:r>
            <w:r w:rsidRPr="00AC075D">
              <w:rPr>
                <w:rFonts w:eastAsia="Calibri" w:asciiTheme="minorHAnsi" w:hAnsiTheme="minorHAnsi" w:cstheme="minorHAnsi"/>
                <w:b/>
                <w:sz w:val="24"/>
                <w:szCs w:val="24"/>
              </w:rPr>
              <w:t>a</w:t>
            </w:r>
            <w:r w:rsidRPr="00AC075D">
              <w:rPr>
                <w:rFonts w:eastAsia="Calibri" w:asciiTheme="minorHAnsi" w:hAnsiTheme="minorHAnsi" w:cstheme="minorHAnsi"/>
                <w:b/>
                <w:spacing w:val="1"/>
                <w:sz w:val="24"/>
                <w:szCs w:val="24"/>
              </w:rPr>
              <w:t>t</w:t>
            </w:r>
            <w:r w:rsidRPr="00AC075D">
              <w:rPr>
                <w:rFonts w:eastAsia="Calibri" w:asciiTheme="minorHAnsi" w:hAnsiTheme="minorHAnsi" w:cstheme="minorHAnsi"/>
                <w:b/>
                <w:sz w:val="24"/>
                <w:szCs w:val="24"/>
              </w:rPr>
              <w:t>e:</w:t>
            </w:r>
          </w:p>
        </w:tc>
        <w:tc>
          <w:tcPr>
            <w:tcW w:w="1662" w:type="dxa"/>
            <w:gridSpan w:val="2"/>
            <w:vAlign w:val="center"/>
          </w:tcPr>
          <w:p w:rsidRPr="00930C80" w:rsidR="00421B8A" w:rsidP="00480620" w:rsidRDefault="00421B8A" w14:paraId="1FD0B318" w14:textId="77777777">
            <w:pPr>
              <w:spacing w:before="5"/>
              <w:ind w:left="51"/>
              <w:rPr>
                <w:rFonts w:eastAsia="Calibri" w:asciiTheme="minorHAnsi" w:hAnsiTheme="minorHAnsi" w:cstheme="minorHAnsi"/>
                <w:sz w:val="24"/>
                <w:szCs w:val="24"/>
              </w:rPr>
            </w:pPr>
          </w:p>
        </w:tc>
        <w:tc>
          <w:tcPr>
            <w:tcW w:w="1173" w:type="dxa"/>
            <w:vAlign w:val="center"/>
          </w:tcPr>
          <w:p w:rsidRPr="00AC075D" w:rsidR="00421B8A" w:rsidP="00480620" w:rsidRDefault="00421B8A" w14:paraId="24735957" w14:textId="77777777">
            <w:pPr>
              <w:spacing w:before="5" w:line="280" w:lineRule="exact"/>
              <w:ind w:left="51"/>
              <w:rPr>
                <w:rFonts w:eastAsia="Calibri" w:asciiTheme="minorHAnsi" w:hAnsiTheme="minorHAnsi" w:cstheme="minorHAnsi"/>
                <w:b/>
                <w:sz w:val="24"/>
                <w:szCs w:val="24"/>
              </w:rPr>
            </w:pPr>
            <w:r w:rsidRPr="00AC075D">
              <w:rPr>
                <w:rFonts w:eastAsia="Calibri" w:asciiTheme="minorHAnsi" w:hAnsiTheme="minorHAnsi" w:cstheme="minorHAnsi"/>
                <w:b/>
                <w:spacing w:val="1"/>
                <w:sz w:val="24"/>
                <w:szCs w:val="24"/>
              </w:rPr>
              <w:t>D</w:t>
            </w:r>
            <w:r w:rsidRPr="00AC075D">
              <w:rPr>
                <w:rFonts w:eastAsia="Calibri" w:asciiTheme="minorHAnsi" w:hAnsiTheme="minorHAnsi" w:cstheme="minorHAnsi"/>
                <w:b/>
                <w:spacing w:val="-1"/>
                <w:sz w:val="24"/>
                <w:szCs w:val="24"/>
              </w:rPr>
              <w:t>u</w:t>
            </w:r>
            <w:r w:rsidRPr="00AC075D">
              <w:rPr>
                <w:rFonts w:eastAsia="Calibri" w:asciiTheme="minorHAnsi" w:hAnsiTheme="minorHAnsi" w:cstheme="minorHAnsi"/>
                <w:b/>
                <w:spacing w:val="-2"/>
                <w:sz w:val="24"/>
                <w:szCs w:val="24"/>
              </w:rPr>
              <w:t>r</w:t>
            </w:r>
            <w:r w:rsidRPr="00AC075D">
              <w:rPr>
                <w:rFonts w:eastAsia="Calibri" w:asciiTheme="minorHAnsi" w:hAnsiTheme="minorHAnsi" w:cstheme="minorHAnsi"/>
                <w:b/>
                <w:sz w:val="24"/>
                <w:szCs w:val="24"/>
              </w:rPr>
              <w:t>a</w:t>
            </w:r>
            <w:r w:rsidRPr="00AC075D">
              <w:rPr>
                <w:rFonts w:eastAsia="Calibri" w:asciiTheme="minorHAnsi" w:hAnsiTheme="minorHAnsi" w:cstheme="minorHAnsi"/>
                <w:b/>
                <w:spacing w:val="1"/>
                <w:sz w:val="24"/>
                <w:szCs w:val="24"/>
              </w:rPr>
              <w:t>t</w:t>
            </w:r>
            <w:r w:rsidRPr="00AC075D">
              <w:rPr>
                <w:rFonts w:eastAsia="Calibri" w:asciiTheme="minorHAnsi" w:hAnsiTheme="minorHAnsi" w:cstheme="minorHAnsi"/>
                <w:b/>
                <w:spacing w:val="-2"/>
                <w:sz w:val="24"/>
                <w:szCs w:val="24"/>
              </w:rPr>
              <w:t>io</w:t>
            </w:r>
            <w:r w:rsidRPr="00AC075D">
              <w:rPr>
                <w:rFonts w:eastAsia="Calibri" w:asciiTheme="minorHAnsi" w:hAnsiTheme="minorHAnsi" w:cstheme="minorHAnsi"/>
                <w:b/>
                <w:sz w:val="24"/>
                <w:szCs w:val="24"/>
              </w:rPr>
              <w:t>n</w:t>
            </w:r>
            <w:r w:rsidRPr="00AC075D">
              <w:rPr>
                <w:rFonts w:eastAsia="Calibri" w:asciiTheme="minorHAnsi" w:hAnsiTheme="minorHAnsi" w:cstheme="minorHAnsi"/>
                <w:b/>
                <w:spacing w:val="2"/>
                <w:sz w:val="24"/>
                <w:szCs w:val="24"/>
              </w:rPr>
              <w:t>:</w:t>
            </w:r>
          </w:p>
        </w:tc>
        <w:tc>
          <w:tcPr>
            <w:tcW w:w="2552" w:type="dxa"/>
            <w:vAlign w:val="center"/>
          </w:tcPr>
          <w:p w:rsidRPr="00930C80" w:rsidR="00421B8A" w:rsidP="00480620" w:rsidRDefault="00421B8A" w14:paraId="78372C3A" w14:textId="77777777">
            <w:pPr>
              <w:spacing w:before="5" w:line="280" w:lineRule="exact"/>
              <w:ind w:left="51"/>
              <w:rPr>
                <w:rFonts w:eastAsia="Calibri" w:asciiTheme="minorHAnsi" w:hAnsiTheme="minorHAnsi" w:cstheme="minorHAnsi"/>
                <w:sz w:val="24"/>
                <w:szCs w:val="24"/>
              </w:rPr>
            </w:pPr>
          </w:p>
        </w:tc>
      </w:tr>
      <w:tr w:rsidRPr="00930C80" w:rsidR="00A80091" w:rsidTr="00D92421" w14:paraId="1E04F9C7" w14:textId="77777777">
        <w:trPr>
          <w:trHeight w:val="567"/>
        </w:trPr>
        <w:tc>
          <w:tcPr>
            <w:tcW w:w="1802" w:type="dxa"/>
            <w:vAlign w:val="center"/>
          </w:tcPr>
          <w:p w:rsidRPr="00AC075D" w:rsidR="00A80091" w:rsidP="00480620" w:rsidRDefault="00C66C7E" w14:paraId="1E149C48" w14:textId="158E70B2">
            <w:pPr>
              <w:ind w:left="134"/>
              <w:rPr>
                <w:rFonts w:asciiTheme="minorHAnsi" w:hAnsiTheme="minorHAnsi" w:cstheme="minorHAnsi"/>
                <w:b/>
                <w:sz w:val="24"/>
                <w:szCs w:val="24"/>
              </w:rPr>
            </w:pPr>
            <w:r>
              <w:rPr>
                <w:rFonts w:asciiTheme="minorHAnsi" w:hAnsiTheme="minorHAnsi" w:cstheme="minorHAnsi"/>
                <w:b/>
                <w:sz w:val="24"/>
                <w:szCs w:val="24"/>
              </w:rPr>
              <w:t>Campus/</w:t>
            </w:r>
            <w:r w:rsidRPr="00AC075D" w:rsidR="00400D0A">
              <w:rPr>
                <w:rFonts w:asciiTheme="minorHAnsi" w:hAnsiTheme="minorHAnsi" w:cstheme="minorHAnsi"/>
                <w:b/>
                <w:sz w:val="24"/>
                <w:szCs w:val="24"/>
              </w:rPr>
              <w:t>Site:</w:t>
            </w:r>
          </w:p>
        </w:tc>
        <w:tc>
          <w:tcPr>
            <w:tcW w:w="2270" w:type="dxa"/>
          </w:tcPr>
          <w:p w:rsidRPr="00930C80" w:rsidR="00A80091" w:rsidP="00E24844" w:rsidRDefault="00A80091" w14:paraId="17BC34B9" w14:textId="77777777">
            <w:pPr>
              <w:ind w:left="51"/>
              <w:rPr>
                <w:rFonts w:asciiTheme="minorHAnsi" w:hAnsiTheme="minorHAnsi" w:cstheme="minorHAnsi"/>
              </w:rPr>
            </w:pPr>
          </w:p>
        </w:tc>
        <w:tc>
          <w:tcPr>
            <w:tcW w:w="1031" w:type="dxa"/>
            <w:vAlign w:val="center"/>
          </w:tcPr>
          <w:p w:rsidRPr="00AC075D" w:rsidR="00A80091" w:rsidP="00480620" w:rsidRDefault="0058070C" w14:paraId="2A3F6A63" w14:textId="77777777">
            <w:pPr>
              <w:spacing w:before="1" w:line="280" w:lineRule="exact"/>
              <w:ind w:left="51"/>
              <w:rPr>
                <w:rFonts w:eastAsia="Calibri" w:asciiTheme="minorHAnsi" w:hAnsiTheme="minorHAnsi" w:cstheme="minorHAnsi"/>
                <w:b/>
                <w:sz w:val="24"/>
                <w:szCs w:val="24"/>
              </w:rPr>
            </w:pPr>
            <w:r w:rsidRPr="00AC075D">
              <w:rPr>
                <w:rFonts w:eastAsia="Calibri" w:asciiTheme="minorHAnsi" w:hAnsiTheme="minorHAnsi" w:cstheme="minorHAnsi"/>
                <w:b/>
                <w:sz w:val="24"/>
                <w:szCs w:val="24"/>
              </w:rPr>
              <w:t>L</w:t>
            </w:r>
            <w:r w:rsidRPr="00AC075D">
              <w:rPr>
                <w:rFonts w:eastAsia="Calibri" w:asciiTheme="minorHAnsi" w:hAnsiTheme="minorHAnsi" w:cstheme="minorHAnsi"/>
                <w:b/>
                <w:spacing w:val="-2"/>
                <w:sz w:val="24"/>
                <w:szCs w:val="24"/>
              </w:rPr>
              <w:t>o</w:t>
            </w:r>
            <w:r w:rsidRPr="00AC075D">
              <w:rPr>
                <w:rFonts w:eastAsia="Calibri" w:asciiTheme="minorHAnsi" w:hAnsiTheme="minorHAnsi" w:cstheme="minorHAnsi"/>
                <w:b/>
                <w:spacing w:val="-1"/>
                <w:sz w:val="24"/>
                <w:szCs w:val="24"/>
              </w:rPr>
              <w:t>c</w:t>
            </w:r>
            <w:r w:rsidRPr="00AC075D">
              <w:rPr>
                <w:rFonts w:eastAsia="Calibri" w:asciiTheme="minorHAnsi" w:hAnsiTheme="minorHAnsi" w:cstheme="minorHAnsi"/>
                <w:b/>
                <w:sz w:val="24"/>
                <w:szCs w:val="24"/>
              </w:rPr>
              <w:t>a</w:t>
            </w:r>
            <w:r w:rsidRPr="00AC075D">
              <w:rPr>
                <w:rFonts w:eastAsia="Calibri" w:asciiTheme="minorHAnsi" w:hAnsiTheme="minorHAnsi" w:cstheme="minorHAnsi"/>
                <w:b/>
                <w:spacing w:val="1"/>
                <w:sz w:val="24"/>
                <w:szCs w:val="24"/>
              </w:rPr>
              <w:t>t</w:t>
            </w:r>
            <w:r w:rsidRPr="00AC075D">
              <w:rPr>
                <w:rFonts w:eastAsia="Calibri" w:asciiTheme="minorHAnsi" w:hAnsiTheme="minorHAnsi" w:cstheme="minorHAnsi"/>
                <w:b/>
                <w:spacing w:val="-2"/>
                <w:sz w:val="24"/>
                <w:szCs w:val="24"/>
              </w:rPr>
              <w:t>ion</w:t>
            </w:r>
            <w:r w:rsidRPr="00AC075D" w:rsidR="00421B8A">
              <w:rPr>
                <w:rFonts w:eastAsia="Calibri" w:asciiTheme="minorHAnsi" w:hAnsiTheme="minorHAnsi" w:cstheme="minorHAnsi"/>
                <w:b/>
                <w:spacing w:val="-2"/>
                <w:sz w:val="24"/>
                <w:szCs w:val="24"/>
              </w:rPr>
              <w:t>:</w:t>
            </w:r>
          </w:p>
        </w:tc>
        <w:tc>
          <w:tcPr>
            <w:tcW w:w="5387" w:type="dxa"/>
            <w:gridSpan w:val="4"/>
            <w:vAlign w:val="center"/>
          </w:tcPr>
          <w:p w:rsidRPr="00930C80" w:rsidR="00A80091" w:rsidP="00480620" w:rsidRDefault="00A80091" w14:paraId="5DE10EE3" w14:textId="77777777">
            <w:pPr>
              <w:ind w:left="51"/>
              <w:rPr>
                <w:rFonts w:asciiTheme="minorHAnsi" w:hAnsiTheme="minorHAnsi" w:cstheme="minorHAnsi"/>
              </w:rPr>
            </w:pPr>
          </w:p>
        </w:tc>
      </w:tr>
      <w:tr w:rsidRPr="00930C80" w:rsidR="00A80091" w:rsidTr="00D92421" w14:paraId="402FCFED" w14:textId="77777777">
        <w:trPr>
          <w:trHeight w:val="567"/>
        </w:trPr>
        <w:tc>
          <w:tcPr>
            <w:tcW w:w="1802" w:type="dxa"/>
            <w:vAlign w:val="center"/>
          </w:tcPr>
          <w:p w:rsidRPr="00AC075D" w:rsidR="00A80091" w:rsidP="00480620" w:rsidRDefault="00400D0A" w14:paraId="3FEEFC91" w14:textId="77777777">
            <w:pPr>
              <w:ind w:left="134"/>
              <w:rPr>
                <w:rFonts w:asciiTheme="minorHAnsi" w:hAnsiTheme="minorHAnsi" w:cstheme="minorHAnsi"/>
                <w:b/>
                <w:sz w:val="24"/>
                <w:szCs w:val="24"/>
              </w:rPr>
            </w:pPr>
            <w:r w:rsidRPr="00AC075D">
              <w:rPr>
                <w:rFonts w:asciiTheme="minorHAnsi" w:hAnsiTheme="minorHAnsi" w:cstheme="minorHAnsi"/>
                <w:b/>
                <w:sz w:val="24"/>
                <w:szCs w:val="24"/>
              </w:rPr>
              <w:t>Facilitator:</w:t>
            </w:r>
          </w:p>
        </w:tc>
        <w:tc>
          <w:tcPr>
            <w:tcW w:w="8688" w:type="dxa"/>
            <w:gridSpan w:val="6"/>
          </w:tcPr>
          <w:p w:rsidRPr="00930C80" w:rsidR="00A80091" w:rsidP="00E24844" w:rsidRDefault="00A80091" w14:paraId="4E5C2622" w14:textId="77777777">
            <w:pPr>
              <w:ind w:left="51"/>
              <w:rPr>
                <w:rFonts w:asciiTheme="minorHAnsi" w:hAnsiTheme="minorHAnsi" w:cstheme="minorHAnsi"/>
              </w:rPr>
            </w:pPr>
          </w:p>
        </w:tc>
      </w:tr>
      <w:tr w:rsidRPr="00930C80" w:rsidR="00400D0A" w:rsidTr="00D92421" w14:paraId="64349930" w14:textId="77777777">
        <w:trPr>
          <w:trHeight w:val="567"/>
        </w:trPr>
        <w:tc>
          <w:tcPr>
            <w:tcW w:w="1802" w:type="dxa"/>
            <w:vMerge w:val="restart"/>
            <w:vAlign w:val="center"/>
          </w:tcPr>
          <w:p w:rsidRPr="00AC075D" w:rsidR="00400D0A" w:rsidP="00F912E9" w:rsidRDefault="00400D0A" w14:paraId="05488E51" w14:textId="77777777">
            <w:pPr>
              <w:ind w:left="134"/>
              <w:rPr>
                <w:rFonts w:asciiTheme="minorHAnsi" w:hAnsiTheme="minorHAnsi" w:cstheme="minorHAnsi"/>
                <w:b/>
                <w:sz w:val="24"/>
                <w:szCs w:val="24"/>
              </w:rPr>
            </w:pPr>
            <w:r w:rsidRPr="00AC075D">
              <w:rPr>
                <w:rFonts w:asciiTheme="minorHAnsi" w:hAnsiTheme="minorHAnsi" w:cstheme="minorHAnsi"/>
                <w:b/>
                <w:sz w:val="24"/>
                <w:szCs w:val="24"/>
              </w:rPr>
              <w:t>Work Team</w:t>
            </w:r>
            <w:r w:rsidRPr="00AC075D" w:rsidR="00421B8A">
              <w:rPr>
                <w:rFonts w:asciiTheme="minorHAnsi" w:hAnsiTheme="minorHAnsi" w:cstheme="minorHAnsi"/>
                <w:b/>
                <w:sz w:val="24"/>
                <w:szCs w:val="24"/>
              </w:rPr>
              <w:t>:</w:t>
            </w:r>
          </w:p>
        </w:tc>
        <w:tc>
          <w:tcPr>
            <w:tcW w:w="4113" w:type="dxa"/>
            <w:gridSpan w:val="3"/>
            <w:vAlign w:val="center"/>
          </w:tcPr>
          <w:p w:rsidRPr="00AC075D" w:rsidR="00400D0A" w:rsidP="00400D0A" w:rsidRDefault="00400D0A" w14:paraId="4B887D63" w14:textId="77777777">
            <w:pPr>
              <w:ind w:left="51"/>
              <w:jc w:val="center"/>
              <w:rPr>
                <w:rFonts w:asciiTheme="minorHAnsi" w:hAnsiTheme="minorHAnsi" w:cstheme="minorHAnsi"/>
                <w:b/>
                <w:sz w:val="24"/>
              </w:rPr>
            </w:pPr>
            <w:r w:rsidRPr="00AC075D">
              <w:rPr>
                <w:rFonts w:asciiTheme="minorHAnsi" w:hAnsiTheme="minorHAnsi" w:cstheme="minorHAnsi"/>
                <w:b/>
                <w:sz w:val="24"/>
              </w:rPr>
              <w:t>Name</w:t>
            </w:r>
          </w:p>
        </w:tc>
        <w:tc>
          <w:tcPr>
            <w:tcW w:w="4575" w:type="dxa"/>
            <w:gridSpan w:val="3"/>
            <w:vAlign w:val="center"/>
          </w:tcPr>
          <w:p w:rsidRPr="00AC075D" w:rsidR="00400D0A" w:rsidP="00400D0A" w:rsidRDefault="00400D0A" w14:paraId="4E3F0F23" w14:textId="77777777">
            <w:pPr>
              <w:ind w:left="51"/>
              <w:jc w:val="center"/>
              <w:rPr>
                <w:rFonts w:asciiTheme="minorHAnsi" w:hAnsiTheme="minorHAnsi" w:cstheme="minorHAnsi"/>
                <w:b/>
                <w:sz w:val="24"/>
              </w:rPr>
            </w:pPr>
            <w:r w:rsidRPr="00AC075D">
              <w:rPr>
                <w:rFonts w:asciiTheme="minorHAnsi" w:hAnsiTheme="minorHAnsi" w:cstheme="minorHAnsi"/>
                <w:b/>
                <w:sz w:val="24"/>
              </w:rPr>
              <w:t>Position</w:t>
            </w:r>
          </w:p>
        </w:tc>
      </w:tr>
      <w:tr w:rsidRPr="00930C80" w:rsidR="00400D0A" w:rsidTr="00D92421" w14:paraId="52797CC9" w14:textId="77777777">
        <w:trPr>
          <w:trHeight w:val="567"/>
        </w:trPr>
        <w:tc>
          <w:tcPr>
            <w:tcW w:w="1802" w:type="dxa"/>
            <w:vMerge/>
          </w:tcPr>
          <w:p w:rsidRPr="00930C80" w:rsidR="00400D0A" w:rsidRDefault="00400D0A" w14:paraId="50E5C0B8" w14:textId="77777777">
            <w:pPr>
              <w:spacing w:before="1" w:line="280" w:lineRule="exact"/>
              <w:ind w:left="90"/>
              <w:rPr>
                <w:rFonts w:eastAsia="Calibri" w:asciiTheme="minorHAnsi" w:hAnsiTheme="minorHAnsi" w:cstheme="minorHAnsi"/>
                <w:spacing w:val="-1"/>
                <w:sz w:val="24"/>
                <w:szCs w:val="24"/>
              </w:rPr>
            </w:pPr>
          </w:p>
        </w:tc>
        <w:tc>
          <w:tcPr>
            <w:tcW w:w="4113" w:type="dxa"/>
            <w:gridSpan w:val="3"/>
          </w:tcPr>
          <w:p w:rsidRPr="00930C80" w:rsidR="00400D0A" w:rsidP="00E24844" w:rsidRDefault="00400D0A" w14:paraId="191F3D78" w14:textId="77777777">
            <w:pPr>
              <w:ind w:left="51"/>
              <w:rPr>
                <w:rFonts w:asciiTheme="minorHAnsi" w:hAnsiTheme="minorHAnsi" w:cstheme="minorHAnsi"/>
              </w:rPr>
            </w:pPr>
          </w:p>
        </w:tc>
        <w:tc>
          <w:tcPr>
            <w:tcW w:w="4575" w:type="dxa"/>
            <w:gridSpan w:val="3"/>
          </w:tcPr>
          <w:p w:rsidRPr="00930C80" w:rsidR="00400D0A" w:rsidP="00E24844" w:rsidRDefault="00400D0A" w14:paraId="5E85EA47" w14:textId="77777777">
            <w:pPr>
              <w:ind w:left="51"/>
              <w:rPr>
                <w:rFonts w:asciiTheme="minorHAnsi" w:hAnsiTheme="minorHAnsi" w:cstheme="minorHAnsi"/>
              </w:rPr>
            </w:pPr>
          </w:p>
        </w:tc>
      </w:tr>
      <w:tr w:rsidRPr="00930C80" w:rsidR="00400D0A" w:rsidTr="00D92421" w14:paraId="513FB7EF" w14:textId="77777777">
        <w:trPr>
          <w:trHeight w:val="567"/>
        </w:trPr>
        <w:tc>
          <w:tcPr>
            <w:tcW w:w="1802" w:type="dxa"/>
            <w:vMerge/>
          </w:tcPr>
          <w:p w:rsidRPr="00930C80" w:rsidR="00400D0A" w:rsidRDefault="00400D0A" w14:paraId="19B50071" w14:textId="77777777">
            <w:pPr>
              <w:spacing w:before="1" w:line="280" w:lineRule="exact"/>
              <w:ind w:left="90"/>
              <w:rPr>
                <w:rFonts w:eastAsia="Calibri" w:asciiTheme="minorHAnsi" w:hAnsiTheme="minorHAnsi" w:cstheme="minorHAnsi"/>
                <w:spacing w:val="-1"/>
                <w:sz w:val="24"/>
                <w:szCs w:val="24"/>
              </w:rPr>
            </w:pPr>
          </w:p>
        </w:tc>
        <w:tc>
          <w:tcPr>
            <w:tcW w:w="4113" w:type="dxa"/>
            <w:gridSpan w:val="3"/>
          </w:tcPr>
          <w:p w:rsidRPr="00930C80" w:rsidR="00400D0A" w:rsidP="00E24844" w:rsidRDefault="00400D0A" w14:paraId="4FDEA539" w14:textId="77777777">
            <w:pPr>
              <w:ind w:left="51"/>
              <w:rPr>
                <w:rFonts w:asciiTheme="minorHAnsi" w:hAnsiTheme="minorHAnsi" w:cstheme="minorHAnsi"/>
              </w:rPr>
            </w:pPr>
          </w:p>
        </w:tc>
        <w:tc>
          <w:tcPr>
            <w:tcW w:w="4575" w:type="dxa"/>
            <w:gridSpan w:val="3"/>
          </w:tcPr>
          <w:p w:rsidRPr="00930C80" w:rsidR="00400D0A" w:rsidP="00E24844" w:rsidRDefault="00400D0A" w14:paraId="2B756210" w14:textId="77777777">
            <w:pPr>
              <w:ind w:left="51"/>
              <w:rPr>
                <w:rFonts w:asciiTheme="minorHAnsi" w:hAnsiTheme="minorHAnsi" w:cstheme="minorHAnsi"/>
              </w:rPr>
            </w:pPr>
          </w:p>
        </w:tc>
      </w:tr>
      <w:tr w:rsidRPr="00930C80" w:rsidR="00400D0A" w:rsidTr="00D92421" w14:paraId="2FAC9CFE" w14:textId="77777777">
        <w:trPr>
          <w:trHeight w:val="567"/>
        </w:trPr>
        <w:tc>
          <w:tcPr>
            <w:tcW w:w="1802" w:type="dxa"/>
            <w:vMerge/>
          </w:tcPr>
          <w:p w:rsidRPr="00930C80" w:rsidR="00400D0A" w:rsidRDefault="00400D0A" w14:paraId="1480278A" w14:textId="77777777">
            <w:pPr>
              <w:spacing w:before="1" w:line="280" w:lineRule="exact"/>
              <w:ind w:left="90"/>
              <w:rPr>
                <w:rFonts w:eastAsia="Calibri" w:asciiTheme="minorHAnsi" w:hAnsiTheme="minorHAnsi" w:cstheme="minorHAnsi"/>
                <w:spacing w:val="-1"/>
                <w:sz w:val="24"/>
                <w:szCs w:val="24"/>
              </w:rPr>
            </w:pPr>
          </w:p>
        </w:tc>
        <w:tc>
          <w:tcPr>
            <w:tcW w:w="4113" w:type="dxa"/>
            <w:gridSpan w:val="3"/>
          </w:tcPr>
          <w:p w:rsidRPr="00930C80" w:rsidR="00400D0A" w:rsidP="00E24844" w:rsidRDefault="00400D0A" w14:paraId="13799933" w14:textId="77777777">
            <w:pPr>
              <w:ind w:left="51"/>
              <w:rPr>
                <w:rFonts w:asciiTheme="minorHAnsi" w:hAnsiTheme="minorHAnsi" w:cstheme="minorHAnsi"/>
              </w:rPr>
            </w:pPr>
          </w:p>
        </w:tc>
        <w:tc>
          <w:tcPr>
            <w:tcW w:w="4575" w:type="dxa"/>
            <w:gridSpan w:val="3"/>
          </w:tcPr>
          <w:p w:rsidRPr="00930C80" w:rsidR="00400D0A" w:rsidP="00E24844" w:rsidRDefault="00400D0A" w14:paraId="3AF6F89E" w14:textId="77777777">
            <w:pPr>
              <w:ind w:left="51"/>
              <w:rPr>
                <w:rFonts w:asciiTheme="minorHAnsi" w:hAnsiTheme="minorHAnsi" w:cstheme="minorHAnsi"/>
              </w:rPr>
            </w:pPr>
          </w:p>
        </w:tc>
      </w:tr>
    </w:tbl>
    <w:p w:rsidR="000469AC" w:rsidRDefault="000469AC" w14:paraId="02B2F8D3" w14:textId="77777777">
      <w:pPr>
        <w:spacing w:before="6" w:line="280" w:lineRule="exact"/>
        <w:rPr>
          <w:rFonts w:asciiTheme="minorHAnsi" w:hAnsiTheme="minorHAnsi" w:cstheme="minorHAnsi"/>
          <w:sz w:val="28"/>
          <w:szCs w:val="28"/>
        </w:rPr>
      </w:pPr>
    </w:p>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854"/>
        <w:gridCol w:w="2541"/>
        <w:gridCol w:w="1701"/>
        <w:gridCol w:w="1275"/>
        <w:gridCol w:w="709"/>
        <w:gridCol w:w="567"/>
        <w:gridCol w:w="1843"/>
      </w:tblGrid>
      <w:tr w:rsidRPr="00930C80" w:rsidR="000973AA" w:rsidTr="00C02F0D" w14:paraId="594999B5" w14:textId="77777777">
        <w:trPr>
          <w:trHeight w:val="346" w:hRule="exact"/>
        </w:trPr>
        <w:tc>
          <w:tcPr>
            <w:tcW w:w="10490" w:type="dxa"/>
            <w:gridSpan w:val="7"/>
            <w:shd w:val="clear" w:color="auto" w:fill="538CD3"/>
            <w:tcMar/>
            <w:vAlign w:val="center"/>
          </w:tcPr>
          <w:p w:rsidRPr="00930C80" w:rsidR="000973AA" w:rsidP="00492DA1" w:rsidRDefault="000973AA" w14:paraId="4930340C" w14:textId="77777777">
            <w:pPr>
              <w:spacing w:before="3" w:line="280" w:lineRule="exact"/>
              <w:ind w:left="100"/>
              <w:rPr>
                <w:rFonts w:eastAsia="Calibri" w:asciiTheme="minorHAnsi" w:hAnsiTheme="minorHAnsi" w:cstheme="minorHAnsi"/>
                <w:sz w:val="24"/>
                <w:szCs w:val="24"/>
              </w:rPr>
            </w:pPr>
            <w:r>
              <w:rPr>
                <w:rFonts w:eastAsia="Calibri" w:asciiTheme="minorHAnsi" w:hAnsiTheme="minorHAnsi" w:cstheme="minorHAnsi"/>
                <w:b/>
                <w:color w:val="FEFFFF"/>
                <w:spacing w:val="1"/>
                <w:sz w:val="24"/>
                <w:szCs w:val="24"/>
              </w:rPr>
              <w:t>Underlying Administrative Controls</w:t>
            </w:r>
          </w:p>
        </w:tc>
      </w:tr>
      <w:tr w:rsidRPr="00930C80" w:rsidR="000973AA" w:rsidTr="00C02F0D" w14:paraId="7F52A091" w14:textId="77777777">
        <w:trPr>
          <w:trHeight w:val="340" w:hRule="exact"/>
        </w:trPr>
        <w:tc>
          <w:tcPr>
            <w:tcW w:w="8647" w:type="dxa"/>
            <w:gridSpan w:val="6"/>
            <w:tcBorders>
              <w:bottom w:val="single" w:color="auto" w:sz="4" w:space="0"/>
            </w:tcBorders>
            <w:tcMar/>
          </w:tcPr>
          <w:p w:rsidRPr="00AC075D" w:rsidR="000973AA" w:rsidP="00C7614F" w:rsidRDefault="000973AA" w14:paraId="779A9D6D" w14:textId="58EDA399">
            <w:pPr>
              <w:ind w:left="113"/>
              <w:rPr>
                <w:rFonts w:asciiTheme="minorHAnsi" w:hAnsiTheme="minorHAnsi" w:cstheme="minorHAnsi"/>
                <w:b/>
                <w:sz w:val="24"/>
                <w:szCs w:val="24"/>
              </w:rPr>
            </w:pPr>
            <w:r w:rsidRPr="00AC075D">
              <w:rPr>
                <w:rFonts w:asciiTheme="minorHAnsi" w:hAnsiTheme="minorHAnsi" w:cstheme="minorHAnsi"/>
                <w:b/>
                <w:sz w:val="24"/>
                <w:szCs w:val="24"/>
              </w:rPr>
              <w:t xml:space="preserve">Is there a </w:t>
            </w:r>
            <w:r w:rsidR="000469AC">
              <w:rPr>
                <w:rFonts w:asciiTheme="minorHAnsi" w:hAnsiTheme="minorHAnsi" w:cstheme="minorHAnsi"/>
                <w:b/>
                <w:sz w:val="24"/>
                <w:szCs w:val="24"/>
              </w:rPr>
              <w:t xml:space="preserve">procedure </w:t>
            </w:r>
            <w:r w:rsidRPr="00AC075D">
              <w:rPr>
                <w:rFonts w:asciiTheme="minorHAnsi" w:hAnsiTheme="minorHAnsi" w:cstheme="minorHAnsi"/>
                <w:b/>
                <w:sz w:val="24"/>
                <w:szCs w:val="24"/>
              </w:rPr>
              <w:t>for this Task?</w:t>
            </w:r>
          </w:p>
        </w:tc>
        <w:tc>
          <w:tcPr>
            <w:tcW w:w="1843" w:type="dxa"/>
            <w:tcBorders>
              <w:bottom w:val="single" w:color="auto" w:sz="4" w:space="0"/>
            </w:tcBorders>
            <w:tcMar/>
            <w:vAlign w:val="center"/>
          </w:tcPr>
          <w:p w:rsidRPr="00930C80" w:rsidR="000973AA" w:rsidP="00B1513B" w:rsidRDefault="000973AA" w14:paraId="0196554A" w14:textId="77777777">
            <w:pPr>
              <w:ind w:left="142" w:right="138"/>
              <w:jc w:val="center"/>
              <w:rPr>
                <w:rFonts w:asciiTheme="minorHAnsi" w:hAnsiTheme="minorHAnsi" w:cstheme="minorHAnsi"/>
                <w:sz w:val="24"/>
                <w:szCs w:val="24"/>
              </w:rPr>
            </w:pPr>
            <w:r w:rsidRPr="00930C80">
              <w:rPr>
                <w:rFonts w:asciiTheme="minorHAnsi" w:hAnsiTheme="minorHAnsi" w:cstheme="minorHAnsi"/>
                <w:sz w:val="24"/>
                <w:szCs w:val="24"/>
              </w:rPr>
              <w:t xml:space="preserve">Yes  </w:t>
            </w:r>
            <w:sdt>
              <w:sdtPr>
                <w:rPr>
                  <w:rFonts w:asciiTheme="minorHAnsi" w:hAnsiTheme="minorHAnsi" w:cstheme="minorHAnsi"/>
                  <w:sz w:val="24"/>
                  <w:szCs w:val="24"/>
                </w:rPr>
                <w:id w:val="-1130548745"/>
                <w14:checkbox>
                  <w14:checked w14:val="0"/>
                  <w14:checkedState w14:val="2612" w14:font="MS Gothic"/>
                  <w14:uncheckedState w14:val="2610" w14:font="MS Gothic"/>
                </w14:checkbox>
              </w:sdtPr>
              <w:sdtEndPr/>
              <w:sdtContent>
                <w:r w:rsidRPr="00930C80">
                  <w:rPr>
                    <w:rFonts w:ascii="Segoe UI Symbol" w:hAnsi="Segoe UI Symbol" w:eastAsia="MS Gothic" w:cs="Segoe UI Symbol"/>
                    <w:sz w:val="24"/>
                    <w:szCs w:val="24"/>
                  </w:rPr>
                  <w:t>☐</w:t>
                </w:r>
              </w:sdtContent>
            </w:sdt>
            <w:r w:rsidRPr="00930C80">
              <w:rPr>
                <w:rFonts w:asciiTheme="minorHAnsi" w:hAnsiTheme="minorHAnsi" w:cstheme="minorHAnsi"/>
                <w:sz w:val="24"/>
                <w:szCs w:val="24"/>
              </w:rPr>
              <w:t xml:space="preserve"> No  </w:t>
            </w:r>
            <w:sdt>
              <w:sdtPr>
                <w:rPr>
                  <w:rFonts w:asciiTheme="minorHAnsi" w:hAnsiTheme="minorHAnsi" w:cstheme="minorHAnsi"/>
                  <w:sz w:val="24"/>
                  <w:szCs w:val="24"/>
                </w:rPr>
                <w:id w:val="780841144"/>
                <w14:checkbox>
                  <w14:checked w14:val="0"/>
                  <w14:checkedState w14:val="2612" w14:font="MS Gothic"/>
                  <w14:uncheckedState w14:val="2610" w14:font="MS Gothic"/>
                </w14:checkbox>
              </w:sdtPr>
              <w:sdtEndPr/>
              <w:sdtContent>
                <w:r w:rsidRPr="00930C80">
                  <w:rPr>
                    <w:rFonts w:ascii="Segoe UI Symbol" w:hAnsi="Segoe UI Symbol" w:eastAsia="MS Gothic" w:cs="Segoe UI Symbol"/>
                    <w:sz w:val="24"/>
                    <w:szCs w:val="24"/>
                  </w:rPr>
                  <w:t>☐</w:t>
                </w:r>
              </w:sdtContent>
            </w:sdt>
          </w:p>
        </w:tc>
      </w:tr>
      <w:tr w:rsidRPr="00930C80" w:rsidR="000973AA" w:rsidTr="00C02F0D" w14:paraId="13E53B07" w14:textId="77777777">
        <w:trPr>
          <w:trHeight w:val="340" w:hRule="exact"/>
        </w:trPr>
        <w:tc>
          <w:tcPr>
            <w:tcW w:w="1854" w:type="dxa"/>
            <w:tcMar/>
            <w:vAlign w:val="center"/>
          </w:tcPr>
          <w:p w:rsidRPr="00AC075D" w:rsidR="000973AA" w:rsidP="00C7614F" w:rsidRDefault="000973AA" w14:paraId="1FE6CCB8" w14:textId="77777777">
            <w:pPr>
              <w:ind w:left="100"/>
              <w:rPr>
                <w:rFonts w:eastAsia="Calibri" w:asciiTheme="minorHAnsi" w:hAnsiTheme="minorHAnsi" w:cstheme="minorHAnsi"/>
                <w:b/>
                <w:spacing w:val="-2"/>
                <w:sz w:val="24"/>
                <w:szCs w:val="24"/>
              </w:rPr>
            </w:pPr>
            <w:r w:rsidRPr="00AC075D">
              <w:rPr>
                <w:rFonts w:asciiTheme="minorHAnsi" w:hAnsiTheme="minorHAnsi" w:cstheme="minorHAnsi"/>
                <w:b/>
                <w:sz w:val="24"/>
                <w:szCs w:val="24"/>
              </w:rPr>
              <w:t>Approved by:</w:t>
            </w:r>
          </w:p>
        </w:tc>
        <w:tc>
          <w:tcPr>
            <w:tcW w:w="2541" w:type="dxa"/>
            <w:tcMar/>
            <w:vAlign w:val="center"/>
          </w:tcPr>
          <w:p w:rsidRPr="00930C80" w:rsidR="000973AA" w:rsidP="00C7614F" w:rsidRDefault="000973AA" w14:paraId="74487F64" w14:textId="77777777">
            <w:pPr>
              <w:rPr>
                <w:rFonts w:asciiTheme="minorHAnsi" w:hAnsiTheme="minorHAnsi" w:cstheme="minorHAnsi"/>
                <w:sz w:val="24"/>
                <w:szCs w:val="24"/>
              </w:rPr>
            </w:pPr>
          </w:p>
        </w:tc>
        <w:tc>
          <w:tcPr>
            <w:tcW w:w="1701" w:type="dxa"/>
            <w:tcMar/>
            <w:vAlign w:val="center"/>
          </w:tcPr>
          <w:p w:rsidRPr="00930C80" w:rsidR="000973AA" w:rsidP="00C7614F" w:rsidRDefault="000973AA" w14:paraId="1C4C0349" w14:textId="77777777">
            <w:pPr>
              <w:ind w:left="141"/>
              <w:rPr>
                <w:rFonts w:asciiTheme="minorHAnsi" w:hAnsiTheme="minorHAnsi" w:cstheme="minorHAnsi"/>
                <w:sz w:val="24"/>
                <w:szCs w:val="24"/>
              </w:rPr>
            </w:pPr>
            <w:r w:rsidRPr="00AC075D">
              <w:rPr>
                <w:rFonts w:eastAsia="Calibri" w:asciiTheme="minorHAnsi" w:hAnsiTheme="minorHAnsi" w:cstheme="minorHAnsi"/>
                <w:b/>
                <w:spacing w:val="-2"/>
                <w:sz w:val="24"/>
                <w:szCs w:val="24"/>
              </w:rPr>
              <w:t>Approval Date</w:t>
            </w:r>
            <w:r w:rsidRPr="00930C80">
              <w:rPr>
                <w:rFonts w:eastAsia="Calibri" w:asciiTheme="minorHAnsi" w:hAnsiTheme="minorHAnsi" w:cstheme="minorHAnsi"/>
                <w:spacing w:val="-2"/>
                <w:sz w:val="24"/>
                <w:szCs w:val="24"/>
              </w:rPr>
              <w:t>:</w:t>
            </w:r>
          </w:p>
        </w:tc>
        <w:tc>
          <w:tcPr>
            <w:tcW w:w="1275" w:type="dxa"/>
            <w:tcMar/>
            <w:vAlign w:val="center"/>
          </w:tcPr>
          <w:p w:rsidRPr="00930C80" w:rsidR="000973AA" w:rsidP="00C7614F" w:rsidRDefault="000973AA" w14:paraId="2B26C6FC" w14:textId="77777777">
            <w:pPr>
              <w:rPr>
                <w:rFonts w:asciiTheme="minorHAnsi" w:hAnsiTheme="minorHAnsi" w:cstheme="minorHAnsi"/>
                <w:sz w:val="24"/>
                <w:szCs w:val="24"/>
              </w:rPr>
            </w:pPr>
          </w:p>
        </w:tc>
        <w:tc>
          <w:tcPr>
            <w:tcW w:w="1276" w:type="dxa"/>
            <w:gridSpan w:val="2"/>
            <w:tcMar/>
            <w:vAlign w:val="center"/>
          </w:tcPr>
          <w:p w:rsidRPr="00AC075D" w:rsidR="000973AA" w:rsidP="00C7614F" w:rsidRDefault="000973AA" w14:paraId="09AC859F" w14:textId="77777777">
            <w:pPr>
              <w:ind w:left="142"/>
              <w:rPr>
                <w:rFonts w:asciiTheme="minorHAnsi" w:hAnsiTheme="minorHAnsi" w:cstheme="minorHAnsi"/>
                <w:b/>
                <w:sz w:val="24"/>
                <w:szCs w:val="24"/>
              </w:rPr>
            </w:pPr>
            <w:r w:rsidRPr="00AC075D">
              <w:rPr>
                <w:rFonts w:asciiTheme="minorHAnsi" w:hAnsiTheme="minorHAnsi" w:cstheme="minorHAnsi"/>
                <w:b/>
                <w:sz w:val="24"/>
                <w:szCs w:val="24"/>
              </w:rPr>
              <w:t>Version:</w:t>
            </w:r>
          </w:p>
        </w:tc>
        <w:tc>
          <w:tcPr>
            <w:tcW w:w="1843" w:type="dxa"/>
            <w:tcMar/>
            <w:vAlign w:val="center"/>
          </w:tcPr>
          <w:p w:rsidRPr="00930C80" w:rsidR="000973AA" w:rsidP="00B1513B" w:rsidRDefault="000973AA" w14:paraId="3A8ED098" w14:textId="77777777">
            <w:pPr>
              <w:ind w:right="138"/>
              <w:jc w:val="center"/>
              <w:rPr>
                <w:rFonts w:asciiTheme="minorHAnsi" w:hAnsiTheme="minorHAnsi" w:cstheme="minorHAnsi"/>
                <w:sz w:val="24"/>
                <w:szCs w:val="24"/>
              </w:rPr>
            </w:pPr>
          </w:p>
        </w:tc>
      </w:tr>
      <w:tr w:rsidRPr="00930C80" w:rsidR="000973AA" w:rsidTr="00C02F0D" w14:paraId="181E4906" w14:textId="77777777">
        <w:trPr>
          <w:trHeight w:val="340" w:hRule="exact"/>
        </w:trPr>
        <w:tc>
          <w:tcPr>
            <w:tcW w:w="8647" w:type="dxa"/>
            <w:gridSpan w:val="6"/>
            <w:tcBorders>
              <w:bottom w:val="single" w:color="auto" w:sz="4" w:space="0"/>
            </w:tcBorders>
            <w:tcMar/>
          </w:tcPr>
          <w:p w:rsidRPr="00AC075D" w:rsidR="000973AA" w:rsidP="00C02F0D" w:rsidRDefault="00AE76F2" w14:paraId="5C162CEB" w14:textId="1F926445">
            <w:pPr>
              <w:ind w:left="113"/>
              <w:rPr>
                <w:rFonts w:ascii="Calibri" w:hAnsi="Calibri" w:eastAsia="Calibri" w:cs="Calibri" w:asciiTheme="minorAscii" w:hAnsiTheme="minorAscii" w:cstheme="minorAscii"/>
                <w:b w:val="1"/>
                <w:bCs w:val="1"/>
                <w:spacing w:val="-2"/>
                <w:sz w:val="24"/>
                <w:szCs w:val="24"/>
              </w:rPr>
            </w:pPr>
            <w:r w:rsidRPr="00C02F0D" w:rsidR="00AE76F2">
              <w:rPr>
                <w:rFonts w:ascii="Calibri" w:hAnsi="Calibri" w:cs="Calibri" w:asciiTheme="minorAscii" w:hAnsiTheme="minorAscii" w:cstheme="minorAscii"/>
                <w:b w:val="1"/>
                <w:bCs w:val="1"/>
                <w:sz w:val="24"/>
                <w:szCs w:val="24"/>
              </w:rPr>
              <w:t>Is</w:t>
            </w:r>
            <w:r w:rsidRPr="00C02F0D" w:rsidR="000973AA">
              <w:rPr>
                <w:rFonts w:ascii="Calibri" w:hAnsi="Calibri" w:cs="Calibri" w:asciiTheme="minorAscii" w:hAnsiTheme="minorAscii" w:cstheme="minorAscii"/>
                <w:b w:val="1"/>
                <w:bCs w:val="1"/>
                <w:sz w:val="24"/>
                <w:szCs w:val="24"/>
              </w:rPr>
              <w:t xml:space="preserve"> the </w:t>
            </w:r>
            <w:r w:rsidRPr="00C02F0D" w:rsidR="000469AC">
              <w:rPr>
                <w:rFonts w:ascii="Calibri" w:hAnsi="Calibri" w:cs="Calibri" w:asciiTheme="minorAscii" w:hAnsiTheme="minorAscii" w:cstheme="minorAscii"/>
                <w:b w:val="1"/>
                <w:bCs w:val="1"/>
                <w:sz w:val="24"/>
                <w:szCs w:val="24"/>
              </w:rPr>
              <w:t>procedure</w:t>
            </w:r>
            <w:r w:rsidRPr="00C02F0D" w:rsidR="000973AA">
              <w:rPr>
                <w:rFonts w:ascii="Calibri" w:hAnsi="Calibri" w:cs="Calibri" w:asciiTheme="minorAscii" w:hAnsiTheme="minorAscii" w:cstheme="minorAscii"/>
                <w:b w:val="1"/>
                <w:bCs w:val="1"/>
                <w:sz w:val="24"/>
                <w:szCs w:val="24"/>
              </w:rPr>
              <w:t xml:space="preserve"> followed by the work team? </w:t>
            </w:r>
          </w:p>
          <w:p w:rsidRPr="00930C80" w:rsidR="000973AA" w:rsidP="00C7614F" w:rsidRDefault="000973AA" w14:paraId="59C6281C" w14:textId="77777777">
            <w:pPr>
              <w:ind w:left="141"/>
              <w:rPr>
                <w:rFonts w:asciiTheme="minorHAnsi" w:hAnsiTheme="minorHAnsi" w:cstheme="minorHAnsi"/>
                <w:sz w:val="24"/>
                <w:szCs w:val="24"/>
              </w:rPr>
            </w:pPr>
          </w:p>
        </w:tc>
        <w:tc>
          <w:tcPr>
            <w:tcW w:w="1843" w:type="dxa"/>
            <w:tcBorders>
              <w:bottom w:val="single" w:color="auto" w:sz="4" w:space="0"/>
            </w:tcBorders>
            <w:tcMar/>
            <w:vAlign w:val="center"/>
          </w:tcPr>
          <w:p w:rsidRPr="00930C80" w:rsidR="000973AA" w:rsidP="00B1513B" w:rsidRDefault="000973AA" w14:paraId="21FD93DD" w14:textId="77777777">
            <w:pPr>
              <w:ind w:left="142" w:right="138"/>
              <w:jc w:val="center"/>
              <w:rPr>
                <w:rFonts w:asciiTheme="minorHAnsi" w:hAnsiTheme="minorHAnsi" w:cstheme="minorHAnsi"/>
                <w:sz w:val="24"/>
                <w:szCs w:val="24"/>
              </w:rPr>
            </w:pPr>
            <w:r w:rsidRPr="00930C80">
              <w:rPr>
                <w:rFonts w:asciiTheme="minorHAnsi" w:hAnsiTheme="minorHAnsi" w:cstheme="minorHAnsi"/>
                <w:sz w:val="24"/>
                <w:szCs w:val="24"/>
              </w:rPr>
              <w:t xml:space="preserve">Yes  </w:t>
            </w:r>
            <w:sdt>
              <w:sdtPr>
                <w:rPr>
                  <w:rFonts w:asciiTheme="minorHAnsi" w:hAnsiTheme="minorHAnsi" w:cstheme="minorHAnsi"/>
                  <w:sz w:val="24"/>
                  <w:szCs w:val="24"/>
                </w:rPr>
                <w:id w:val="304289329"/>
                <w14:checkbox>
                  <w14:checked w14:val="0"/>
                  <w14:checkedState w14:val="2612" w14:font="MS Gothic"/>
                  <w14:uncheckedState w14:val="2610" w14:font="MS Gothic"/>
                </w14:checkbox>
              </w:sdtPr>
              <w:sdtEndPr/>
              <w:sdtContent>
                <w:r w:rsidRPr="00930C80">
                  <w:rPr>
                    <w:rFonts w:ascii="Segoe UI Symbol" w:hAnsi="Segoe UI Symbol" w:eastAsia="MS Gothic" w:cs="Segoe UI Symbol"/>
                    <w:sz w:val="24"/>
                    <w:szCs w:val="24"/>
                  </w:rPr>
                  <w:t>☐</w:t>
                </w:r>
              </w:sdtContent>
            </w:sdt>
            <w:r w:rsidRPr="00930C80">
              <w:rPr>
                <w:rFonts w:asciiTheme="minorHAnsi" w:hAnsiTheme="minorHAnsi" w:cstheme="minorHAnsi"/>
                <w:sz w:val="24"/>
                <w:szCs w:val="24"/>
              </w:rPr>
              <w:t xml:space="preserve"> No  </w:t>
            </w:r>
            <w:sdt>
              <w:sdtPr>
                <w:rPr>
                  <w:rFonts w:asciiTheme="minorHAnsi" w:hAnsiTheme="minorHAnsi" w:cstheme="minorHAnsi"/>
                  <w:sz w:val="24"/>
                  <w:szCs w:val="24"/>
                </w:rPr>
                <w:id w:val="-1125764944"/>
                <w14:checkbox>
                  <w14:checked w14:val="0"/>
                  <w14:checkedState w14:val="2612" w14:font="MS Gothic"/>
                  <w14:uncheckedState w14:val="2610" w14:font="MS Gothic"/>
                </w14:checkbox>
              </w:sdtPr>
              <w:sdtEndPr/>
              <w:sdtContent>
                <w:r w:rsidRPr="00930C80">
                  <w:rPr>
                    <w:rFonts w:ascii="Segoe UI Symbol" w:hAnsi="Segoe UI Symbol" w:eastAsia="MS Gothic" w:cs="Segoe UI Symbol"/>
                    <w:sz w:val="24"/>
                    <w:szCs w:val="24"/>
                  </w:rPr>
                  <w:t>☐</w:t>
                </w:r>
              </w:sdtContent>
            </w:sdt>
          </w:p>
        </w:tc>
      </w:tr>
      <w:tr w:rsidRPr="00930C80" w:rsidR="00AC075D" w:rsidTr="00C02F0D" w14:paraId="37A3D741" w14:textId="77777777">
        <w:trPr>
          <w:trHeight w:val="938" w:hRule="exact"/>
        </w:trPr>
        <w:tc>
          <w:tcPr>
            <w:tcW w:w="10490" w:type="dxa"/>
            <w:gridSpan w:val="7"/>
            <w:tcMar/>
          </w:tcPr>
          <w:p w:rsidRPr="00AC075D" w:rsidR="00AC075D" w:rsidP="00C17838" w:rsidRDefault="00AC075D" w14:paraId="5CE42672" w14:textId="77777777">
            <w:pPr>
              <w:pStyle w:val="Default"/>
              <w:ind w:left="142"/>
              <w:rPr>
                <w:rFonts w:asciiTheme="minorHAnsi" w:hAnsiTheme="minorHAnsi" w:cstheme="minorHAnsi"/>
                <w:b/>
              </w:rPr>
            </w:pPr>
            <w:r w:rsidRPr="00AC075D">
              <w:rPr>
                <w:rFonts w:asciiTheme="minorHAnsi" w:hAnsiTheme="minorHAnsi" w:cstheme="minorHAnsi"/>
                <w:b/>
              </w:rPr>
              <w:t>Comment:</w:t>
            </w:r>
          </w:p>
        </w:tc>
      </w:tr>
      <w:tr w:rsidRPr="00AC075D" w:rsidR="00AC075D" w:rsidTr="00C02F0D" w14:paraId="593E6C3A" w14:textId="77777777">
        <w:trPr>
          <w:trHeight w:val="20"/>
        </w:trPr>
        <w:tc>
          <w:tcPr>
            <w:tcW w:w="8080" w:type="dxa"/>
            <w:gridSpan w:val="5"/>
            <w:tcMar/>
            <w:vAlign w:val="center"/>
          </w:tcPr>
          <w:p w:rsidRPr="00AC075D" w:rsidR="00AC075D" w:rsidP="00C7614F" w:rsidRDefault="00AC075D" w14:paraId="2385AB69" w14:textId="45AA5798">
            <w:pPr>
              <w:pStyle w:val="Default"/>
              <w:ind w:left="113"/>
              <w:rPr>
                <w:rFonts w:asciiTheme="minorHAnsi" w:hAnsiTheme="minorHAnsi" w:cstheme="minorHAnsi"/>
                <w:b/>
              </w:rPr>
            </w:pPr>
            <w:r w:rsidRPr="00AC075D">
              <w:rPr>
                <w:rFonts w:asciiTheme="minorHAnsi" w:hAnsiTheme="minorHAnsi" w:cstheme="minorHAnsi"/>
                <w:b/>
              </w:rPr>
              <w:t xml:space="preserve">List the specific manual handling controls identified in the </w:t>
            </w:r>
            <w:r w:rsidR="000469AC">
              <w:rPr>
                <w:rFonts w:asciiTheme="minorHAnsi" w:hAnsiTheme="minorHAnsi" w:cstheme="minorHAnsi"/>
                <w:b/>
              </w:rPr>
              <w:t>procedure</w:t>
            </w:r>
          </w:p>
        </w:tc>
        <w:tc>
          <w:tcPr>
            <w:tcW w:w="2410" w:type="dxa"/>
            <w:gridSpan w:val="2"/>
            <w:tcMar/>
            <w:vAlign w:val="center"/>
          </w:tcPr>
          <w:p w:rsidRPr="00AC075D" w:rsidR="00AC075D" w:rsidP="00AC075D" w:rsidRDefault="00AC075D" w14:paraId="5A0DA9F8" w14:textId="77777777">
            <w:pPr>
              <w:pStyle w:val="Default"/>
              <w:ind w:left="142" w:right="138"/>
              <w:jc w:val="center"/>
              <w:rPr>
                <w:rFonts w:asciiTheme="minorHAnsi" w:hAnsiTheme="minorHAnsi" w:cstheme="minorHAnsi"/>
                <w:b/>
              </w:rPr>
            </w:pPr>
            <w:r w:rsidRPr="00AC075D">
              <w:rPr>
                <w:rFonts w:asciiTheme="minorHAnsi" w:hAnsiTheme="minorHAnsi" w:cstheme="minorHAnsi"/>
                <w:b/>
              </w:rPr>
              <w:t>Hierarchy of Control</w:t>
            </w:r>
          </w:p>
        </w:tc>
      </w:tr>
      <w:tr w:rsidRPr="00930C80" w:rsidR="00AC075D" w:rsidTr="00C02F0D" w14:paraId="187AC931" w14:textId="77777777">
        <w:trPr>
          <w:trHeight w:val="454"/>
        </w:trPr>
        <w:tc>
          <w:tcPr>
            <w:tcW w:w="8080" w:type="dxa"/>
            <w:gridSpan w:val="5"/>
            <w:tcMar/>
            <w:vAlign w:val="center"/>
          </w:tcPr>
          <w:p w:rsidR="00AC075D" w:rsidP="00C7614F" w:rsidRDefault="00AC075D" w14:paraId="4ACAE4CE" w14:textId="77777777">
            <w:pPr>
              <w:pStyle w:val="Default"/>
              <w:ind w:left="113"/>
              <w:rPr>
                <w:rFonts w:asciiTheme="minorHAnsi" w:hAnsiTheme="minorHAnsi" w:cstheme="minorHAnsi"/>
              </w:rPr>
            </w:pPr>
          </w:p>
        </w:tc>
        <w:tc>
          <w:tcPr>
            <w:tcW w:w="2410" w:type="dxa"/>
            <w:gridSpan w:val="2"/>
            <w:tcMar/>
            <w:vAlign w:val="center"/>
          </w:tcPr>
          <w:p w:rsidR="00AC075D" w:rsidP="00C7614F" w:rsidRDefault="00AC075D" w14:paraId="64B896B7" w14:textId="77777777">
            <w:pPr>
              <w:pStyle w:val="Default"/>
              <w:ind w:left="142"/>
              <w:rPr>
                <w:rFonts w:asciiTheme="minorHAnsi" w:hAnsiTheme="minorHAnsi" w:cstheme="minorHAnsi"/>
              </w:rPr>
            </w:pPr>
          </w:p>
        </w:tc>
      </w:tr>
      <w:tr w:rsidRPr="00930C80" w:rsidR="00AC075D" w:rsidTr="00C02F0D" w14:paraId="37E97E62" w14:textId="77777777">
        <w:trPr>
          <w:trHeight w:val="454"/>
        </w:trPr>
        <w:tc>
          <w:tcPr>
            <w:tcW w:w="8080" w:type="dxa"/>
            <w:gridSpan w:val="5"/>
            <w:tcMar/>
            <w:vAlign w:val="center"/>
          </w:tcPr>
          <w:p w:rsidR="00AC075D" w:rsidP="00C7614F" w:rsidRDefault="00AC075D" w14:paraId="3985270E" w14:textId="77777777">
            <w:pPr>
              <w:pStyle w:val="Default"/>
              <w:ind w:left="113"/>
              <w:rPr>
                <w:rFonts w:asciiTheme="minorHAnsi" w:hAnsiTheme="minorHAnsi" w:cstheme="minorHAnsi"/>
              </w:rPr>
            </w:pPr>
          </w:p>
        </w:tc>
        <w:tc>
          <w:tcPr>
            <w:tcW w:w="2410" w:type="dxa"/>
            <w:gridSpan w:val="2"/>
            <w:tcMar/>
            <w:vAlign w:val="center"/>
          </w:tcPr>
          <w:p w:rsidR="00AC075D" w:rsidP="00C7614F" w:rsidRDefault="00AC075D" w14:paraId="44381E26" w14:textId="77777777">
            <w:pPr>
              <w:pStyle w:val="Default"/>
              <w:ind w:left="142"/>
              <w:rPr>
                <w:rFonts w:asciiTheme="minorHAnsi" w:hAnsiTheme="minorHAnsi" w:cstheme="minorHAnsi"/>
              </w:rPr>
            </w:pPr>
          </w:p>
        </w:tc>
      </w:tr>
      <w:tr w:rsidRPr="00930C80" w:rsidR="00AC075D" w:rsidTr="00C02F0D" w14:paraId="66319E4B" w14:textId="77777777">
        <w:trPr>
          <w:trHeight w:val="454"/>
        </w:trPr>
        <w:tc>
          <w:tcPr>
            <w:tcW w:w="8080" w:type="dxa"/>
            <w:gridSpan w:val="5"/>
            <w:tcMar/>
            <w:vAlign w:val="center"/>
          </w:tcPr>
          <w:p w:rsidR="00AC075D" w:rsidP="00C7614F" w:rsidRDefault="00AC075D" w14:paraId="13A242A2" w14:textId="77777777">
            <w:pPr>
              <w:pStyle w:val="Default"/>
              <w:ind w:left="113"/>
              <w:rPr>
                <w:rFonts w:asciiTheme="minorHAnsi" w:hAnsiTheme="minorHAnsi" w:cstheme="minorHAnsi"/>
              </w:rPr>
            </w:pPr>
          </w:p>
        </w:tc>
        <w:tc>
          <w:tcPr>
            <w:tcW w:w="2410" w:type="dxa"/>
            <w:gridSpan w:val="2"/>
            <w:tcMar/>
            <w:vAlign w:val="center"/>
          </w:tcPr>
          <w:p w:rsidR="00AC075D" w:rsidP="00C7614F" w:rsidRDefault="00AC075D" w14:paraId="52E2E9D6" w14:textId="77777777">
            <w:pPr>
              <w:pStyle w:val="Default"/>
              <w:ind w:left="142"/>
              <w:rPr>
                <w:rFonts w:asciiTheme="minorHAnsi" w:hAnsiTheme="minorHAnsi" w:cstheme="minorHAnsi"/>
              </w:rPr>
            </w:pPr>
          </w:p>
        </w:tc>
      </w:tr>
      <w:tr w:rsidRPr="00930C80" w:rsidR="00AC075D" w:rsidTr="00C02F0D" w14:paraId="1075CB9F" w14:textId="77777777">
        <w:trPr>
          <w:trHeight w:val="454"/>
        </w:trPr>
        <w:tc>
          <w:tcPr>
            <w:tcW w:w="8080" w:type="dxa"/>
            <w:gridSpan w:val="5"/>
            <w:tcMar/>
            <w:vAlign w:val="center"/>
          </w:tcPr>
          <w:p w:rsidR="00AC075D" w:rsidP="00C7614F" w:rsidRDefault="00AC075D" w14:paraId="18927E23" w14:textId="77777777">
            <w:pPr>
              <w:pStyle w:val="Default"/>
              <w:ind w:left="113"/>
              <w:rPr>
                <w:rFonts w:asciiTheme="minorHAnsi" w:hAnsiTheme="minorHAnsi" w:cstheme="minorHAnsi"/>
              </w:rPr>
            </w:pPr>
          </w:p>
        </w:tc>
        <w:tc>
          <w:tcPr>
            <w:tcW w:w="2410" w:type="dxa"/>
            <w:gridSpan w:val="2"/>
            <w:tcMar/>
            <w:vAlign w:val="center"/>
          </w:tcPr>
          <w:p w:rsidR="00AC075D" w:rsidP="00C7614F" w:rsidRDefault="00AC075D" w14:paraId="46FDC4DA" w14:textId="77777777">
            <w:pPr>
              <w:pStyle w:val="Default"/>
              <w:ind w:left="142"/>
              <w:rPr>
                <w:rFonts w:asciiTheme="minorHAnsi" w:hAnsiTheme="minorHAnsi" w:cstheme="minorHAnsi"/>
              </w:rPr>
            </w:pPr>
          </w:p>
        </w:tc>
      </w:tr>
      <w:tr w:rsidRPr="00930C80" w:rsidR="000973AA" w:rsidTr="00C02F0D" w14:paraId="41619310" w14:textId="77777777">
        <w:trPr>
          <w:trHeight w:val="734" w:hRule="exact"/>
        </w:trPr>
        <w:tc>
          <w:tcPr>
            <w:tcW w:w="8080" w:type="dxa"/>
            <w:gridSpan w:val="5"/>
            <w:tcMar/>
            <w:vAlign w:val="center"/>
          </w:tcPr>
          <w:p w:rsidRPr="00AC075D" w:rsidR="000973AA" w:rsidP="00AC075D" w:rsidRDefault="000973AA" w14:paraId="12113FDF" w14:textId="7EA0E2C5">
            <w:pPr>
              <w:pStyle w:val="Default"/>
              <w:ind w:left="113" w:right="140"/>
              <w:rPr>
                <w:rFonts w:asciiTheme="minorHAnsi" w:hAnsiTheme="minorHAnsi" w:cstheme="minorHAnsi"/>
                <w:b/>
              </w:rPr>
            </w:pPr>
            <w:r w:rsidRPr="00AC075D">
              <w:rPr>
                <w:rFonts w:asciiTheme="minorHAnsi" w:hAnsiTheme="minorHAnsi" w:cstheme="minorHAnsi"/>
                <w:b/>
              </w:rPr>
              <w:t xml:space="preserve">Does the </w:t>
            </w:r>
            <w:r w:rsidR="000469AC">
              <w:rPr>
                <w:rFonts w:asciiTheme="minorHAnsi" w:hAnsiTheme="minorHAnsi" w:cstheme="minorHAnsi"/>
                <w:b/>
              </w:rPr>
              <w:t>procedure</w:t>
            </w:r>
            <w:r w:rsidRPr="00AC075D">
              <w:rPr>
                <w:rFonts w:asciiTheme="minorHAnsi" w:hAnsiTheme="minorHAnsi" w:cstheme="minorHAnsi"/>
                <w:b/>
              </w:rPr>
              <w:t xml:space="preserve"> sufficiently identify manual handling as a hazard for the task and implement sufficient controls?</w:t>
            </w:r>
          </w:p>
        </w:tc>
        <w:tc>
          <w:tcPr>
            <w:tcW w:w="2410" w:type="dxa"/>
            <w:gridSpan w:val="2"/>
            <w:tcMar/>
            <w:vAlign w:val="center"/>
          </w:tcPr>
          <w:p w:rsidRPr="00930C80" w:rsidR="000973AA" w:rsidP="00AC075D" w:rsidRDefault="000973AA" w14:paraId="3ACC0ED3" w14:textId="77777777">
            <w:pPr>
              <w:pStyle w:val="Default"/>
              <w:ind w:left="142" w:right="138"/>
              <w:jc w:val="center"/>
              <w:rPr>
                <w:rFonts w:asciiTheme="minorHAnsi" w:hAnsiTheme="minorHAnsi" w:cstheme="minorHAnsi"/>
              </w:rPr>
            </w:pPr>
            <w:r w:rsidRPr="00930C80">
              <w:rPr>
                <w:rFonts w:asciiTheme="minorHAnsi" w:hAnsiTheme="minorHAnsi" w:cstheme="minorHAnsi"/>
              </w:rPr>
              <w:t xml:space="preserve">Yes  </w:t>
            </w:r>
            <w:sdt>
              <w:sdtPr>
                <w:rPr>
                  <w:rFonts w:asciiTheme="minorHAnsi" w:hAnsiTheme="minorHAnsi" w:cstheme="minorHAnsi"/>
                </w:rPr>
                <w:id w:val="418753778"/>
                <w14:checkbox>
                  <w14:checked w14:val="0"/>
                  <w14:checkedState w14:val="2612" w14:font="MS Gothic"/>
                  <w14:uncheckedState w14:val="2610" w14:font="MS Gothic"/>
                </w14:checkbox>
              </w:sdtPr>
              <w:sdtEndPr/>
              <w:sdtContent>
                <w:r w:rsidRPr="00930C80">
                  <w:rPr>
                    <w:rFonts w:ascii="Segoe UI Symbol" w:hAnsi="Segoe UI Symbol" w:eastAsia="MS Gothic" w:cs="Segoe UI Symbol"/>
                  </w:rPr>
                  <w:t>☐</w:t>
                </w:r>
              </w:sdtContent>
            </w:sdt>
            <w:r w:rsidRPr="00930C80">
              <w:rPr>
                <w:rFonts w:asciiTheme="minorHAnsi" w:hAnsiTheme="minorHAnsi" w:cstheme="minorHAnsi"/>
              </w:rPr>
              <w:t xml:space="preserve"> No  </w:t>
            </w:r>
            <w:sdt>
              <w:sdtPr>
                <w:rPr>
                  <w:rFonts w:asciiTheme="minorHAnsi" w:hAnsiTheme="minorHAnsi" w:cstheme="minorHAnsi"/>
                </w:rPr>
                <w:id w:val="373972041"/>
                <w14:checkbox>
                  <w14:checked w14:val="0"/>
                  <w14:checkedState w14:val="2612" w14:font="MS Gothic"/>
                  <w14:uncheckedState w14:val="2610" w14:font="MS Gothic"/>
                </w14:checkbox>
              </w:sdtPr>
              <w:sdtEndPr/>
              <w:sdtContent>
                <w:r w:rsidRPr="00930C80">
                  <w:rPr>
                    <w:rFonts w:ascii="Segoe UI Symbol" w:hAnsi="Segoe UI Symbol" w:eastAsia="MS Gothic" w:cs="Segoe UI Symbol"/>
                  </w:rPr>
                  <w:t>☐</w:t>
                </w:r>
              </w:sdtContent>
            </w:sdt>
          </w:p>
        </w:tc>
      </w:tr>
      <w:tr w:rsidRPr="00930C80" w:rsidR="000973AA" w:rsidTr="00C02F0D" w14:paraId="3E69AF22" w14:textId="77777777">
        <w:trPr>
          <w:trHeight w:val="891" w:hRule="exact"/>
        </w:trPr>
        <w:tc>
          <w:tcPr>
            <w:tcW w:w="10490" w:type="dxa"/>
            <w:gridSpan w:val="7"/>
            <w:tcMar/>
          </w:tcPr>
          <w:p w:rsidRPr="00AC075D" w:rsidR="000973AA" w:rsidP="00C7614F" w:rsidRDefault="000973AA" w14:paraId="5753A18E" w14:textId="77777777">
            <w:pPr>
              <w:pStyle w:val="Default"/>
              <w:ind w:left="142"/>
              <w:rPr>
                <w:rFonts w:asciiTheme="minorHAnsi" w:hAnsiTheme="minorHAnsi" w:cstheme="minorHAnsi"/>
                <w:b/>
              </w:rPr>
            </w:pPr>
            <w:bookmarkStart w:name="_Hlk484074845" w:id="2"/>
            <w:r w:rsidRPr="00AC075D">
              <w:rPr>
                <w:rFonts w:asciiTheme="minorHAnsi" w:hAnsiTheme="minorHAnsi" w:cstheme="minorHAnsi"/>
                <w:b/>
              </w:rPr>
              <w:t>Comment:</w:t>
            </w:r>
          </w:p>
        </w:tc>
      </w:tr>
      <w:bookmarkEnd w:id="2"/>
    </w:tbl>
    <w:p w:rsidR="00D92421" w:rsidRDefault="00D92421" w14:paraId="7770906D" w14:textId="5C5A8570"/>
    <w:p w:rsidR="00D92421" w:rsidRDefault="00D92421" w14:paraId="17BE1060" w14:textId="77777777">
      <w:r>
        <w:br w:type="page"/>
      </w:r>
    </w:p>
    <w:p w:rsidR="00AC075D" w:rsidRDefault="00AC075D" w14:paraId="53E03B94" w14:textId="77777777"/>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8222"/>
        <w:gridCol w:w="2268"/>
      </w:tblGrid>
      <w:tr w:rsidRPr="00930C80" w:rsidR="00AC075D" w:rsidTr="00C17838" w14:paraId="215358F3" w14:textId="77777777">
        <w:trPr>
          <w:trHeight w:val="305" w:hRule="exact"/>
        </w:trPr>
        <w:tc>
          <w:tcPr>
            <w:tcW w:w="10490" w:type="dxa"/>
            <w:gridSpan w:val="2"/>
            <w:shd w:val="clear" w:color="auto" w:fill="538CD3"/>
          </w:tcPr>
          <w:p w:rsidRPr="00930C80" w:rsidR="00AC075D" w:rsidP="00C17838" w:rsidRDefault="00AC075D" w14:paraId="3461A713" w14:textId="77777777">
            <w:pPr>
              <w:spacing w:before="3" w:line="280" w:lineRule="exact"/>
              <w:ind w:left="100"/>
              <w:rPr>
                <w:rFonts w:eastAsia="Calibri" w:asciiTheme="minorHAnsi" w:hAnsiTheme="minorHAnsi" w:cstheme="minorHAnsi"/>
                <w:sz w:val="24"/>
                <w:szCs w:val="24"/>
              </w:rPr>
            </w:pPr>
            <w:r>
              <w:rPr>
                <w:rFonts w:eastAsia="Calibri" w:asciiTheme="minorHAnsi" w:hAnsiTheme="minorHAnsi" w:cstheme="minorHAnsi"/>
                <w:b/>
                <w:color w:val="FEFFFF"/>
                <w:spacing w:val="1"/>
                <w:sz w:val="24"/>
                <w:szCs w:val="24"/>
              </w:rPr>
              <w:t>Equipment</w:t>
            </w:r>
          </w:p>
        </w:tc>
      </w:tr>
      <w:tr w:rsidRPr="00930C80" w:rsidR="00AC075D" w:rsidTr="00AC075D" w14:paraId="76907355" w14:textId="77777777">
        <w:trPr>
          <w:trHeight w:val="397" w:hRule="exact"/>
        </w:trPr>
        <w:tc>
          <w:tcPr>
            <w:tcW w:w="8222" w:type="dxa"/>
            <w:vAlign w:val="center"/>
          </w:tcPr>
          <w:p w:rsidRPr="00AC075D" w:rsidR="00AC075D" w:rsidP="00C255E6" w:rsidRDefault="00AC075D" w14:paraId="15881BFA" w14:textId="77777777">
            <w:pPr>
              <w:pStyle w:val="Default"/>
              <w:ind w:left="113"/>
              <w:rPr>
                <w:rFonts w:asciiTheme="minorHAnsi" w:hAnsiTheme="minorHAnsi" w:cstheme="minorHAnsi"/>
                <w:b/>
              </w:rPr>
            </w:pPr>
            <w:r w:rsidRPr="00AC075D">
              <w:rPr>
                <w:rFonts w:asciiTheme="minorHAnsi" w:hAnsiTheme="minorHAnsi" w:cstheme="minorHAnsi"/>
                <w:b/>
              </w:rPr>
              <w:t>Does the manual handling task occur in relation to plant or equipment?</w:t>
            </w:r>
          </w:p>
        </w:tc>
        <w:tc>
          <w:tcPr>
            <w:tcW w:w="2268" w:type="dxa"/>
            <w:vAlign w:val="center"/>
          </w:tcPr>
          <w:p w:rsidRPr="00930C80" w:rsidR="00AC075D" w:rsidP="00AC075D" w:rsidRDefault="00AC075D" w14:paraId="21A5F40E" w14:textId="77777777">
            <w:pPr>
              <w:pStyle w:val="Default"/>
              <w:ind w:left="142" w:right="138"/>
              <w:jc w:val="center"/>
              <w:rPr>
                <w:rFonts w:asciiTheme="minorHAnsi" w:hAnsiTheme="minorHAnsi" w:cstheme="minorHAnsi"/>
              </w:rPr>
            </w:pPr>
            <w:r w:rsidRPr="00930C80">
              <w:rPr>
                <w:rFonts w:asciiTheme="minorHAnsi" w:hAnsiTheme="minorHAnsi" w:cstheme="minorHAnsi"/>
              </w:rPr>
              <w:t xml:space="preserve">Yes  </w:t>
            </w:r>
            <w:sdt>
              <w:sdtPr>
                <w:rPr>
                  <w:rFonts w:asciiTheme="minorHAnsi" w:hAnsiTheme="minorHAnsi" w:cstheme="minorHAnsi"/>
                </w:rPr>
                <w:id w:val="-1060088207"/>
                <w14:checkbox>
                  <w14:checked w14:val="0"/>
                  <w14:checkedState w14:val="2612" w14:font="MS Gothic"/>
                  <w14:uncheckedState w14:val="2610" w14:font="MS Gothic"/>
                </w14:checkbox>
              </w:sdtPr>
              <w:sdtEndPr/>
              <w:sdtContent>
                <w:r w:rsidRPr="00930C80">
                  <w:rPr>
                    <w:rFonts w:ascii="Segoe UI Symbol" w:hAnsi="Segoe UI Symbol" w:eastAsia="MS Gothic" w:cs="Segoe UI Symbol"/>
                  </w:rPr>
                  <w:t>☐</w:t>
                </w:r>
              </w:sdtContent>
            </w:sdt>
            <w:r w:rsidRPr="00930C80">
              <w:rPr>
                <w:rFonts w:asciiTheme="minorHAnsi" w:hAnsiTheme="minorHAnsi" w:cstheme="minorHAnsi"/>
              </w:rPr>
              <w:t xml:space="preserve"> No  </w:t>
            </w:r>
            <w:sdt>
              <w:sdtPr>
                <w:rPr>
                  <w:rFonts w:asciiTheme="minorHAnsi" w:hAnsiTheme="minorHAnsi" w:cstheme="minorHAnsi"/>
                </w:rPr>
                <w:id w:val="2111079636"/>
                <w14:checkbox>
                  <w14:checked w14:val="0"/>
                  <w14:checkedState w14:val="2612" w14:font="MS Gothic"/>
                  <w14:uncheckedState w14:val="2610" w14:font="MS Gothic"/>
                </w14:checkbox>
              </w:sdtPr>
              <w:sdtEndPr/>
              <w:sdtContent>
                <w:r w:rsidRPr="00930C80">
                  <w:rPr>
                    <w:rFonts w:ascii="Segoe UI Symbol" w:hAnsi="Segoe UI Symbol" w:eastAsia="MS Gothic" w:cs="Segoe UI Symbol"/>
                  </w:rPr>
                  <w:t>☐</w:t>
                </w:r>
              </w:sdtContent>
            </w:sdt>
          </w:p>
        </w:tc>
      </w:tr>
      <w:tr w:rsidRPr="00930C80" w:rsidR="000973AA" w:rsidTr="00AC075D" w14:paraId="7FAA65C8" w14:textId="77777777">
        <w:trPr>
          <w:trHeight w:val="633" w:hRule="exact"/>
        </w:trPr>
        <w:tc>
          <w:tcPr>
            <w:tcW w:w="8222" w:type="dxa"/>
            <w:vAlign w:val="center"/>
          </w:tcPr>
          <w:p w:rsidRPr="00AC075D" w:rsidR="000973AA" w:rsidP="00C7614F" w:rsidRDefault="00AC075D" w14:paraId="1EA57134" w14:textId="77777777">
            <w:pPr>
              <w:pStyle w:val="Default"/>
              <w:ind w:left="113"/>
              <w:rPr>
                <w:rFonts w:asciiTheme="minorHAnsi" w:hAnsiTheme="minorHAnsi" w:cstheme="minorHAnsi"/>
                <w:b/>
              </w:rPr>
            </w:pPr>
            <w:r w:rsidRPr="00AC075D">
              <w:rPr>
                <w:rFonts w:asciiTheme="minorHAnsi" w:hAnsiTheme="minorHAnsi" w:cstheme="minorHAnsi"/>
                <w:b/>
              </w:rPr>
              <w:t>List the specific engineering controls provided on the plant or equipment to control the risk of manual handling</w:t>
            </w:r>
            <w:r w:rsidR="0084579B">
              <w:rPr>
                <w:rFonts w:asciiTheme="minorHAnsi" w:hAnsiTheme="minorHAnsi" w:cstheme="minorHAnsi"/>
                <w:b/>
              </w:rPr>
              <w:t xml:space="preserve"> for that task.</w:t>
            </w:r>
          </w:p>
        </w:tc>
        <w:tc>
          <w:tcPr>
            <w:tcW w:w="2268" w:type="dxa"/>
            <w:vAlign w:val="center"/>
          </w:tcPr>
          <w:p w:rsidRPr="00AC075D" w:rsidR="000973AA" w:rsidP="00AC075D" w:rsidRDefault="00AC075D" w14:paraId="4BF48BF7" w14:textId="77777777">
            <w:pPr>
              <w:pStyle w:val="Default"/>
              <w:ind w:left="142" w:right="138"/>
              <w:jc w:val="center"/>
              <w:rPr>
                <w:rFonts w:asciiTheme="minorHAnsi" w:hAnsiTheme="minorHAnsi" w:cstheme="minorHAnsi"/>
                <w:b/>
              </w:rPr>
            </w:pPr>
            <w:r w:rsidRPr="00AC075D">
              <w:rPr>
                <w:rFonts w:asciiTheme="minorHAnsi" w:hAnsiTheme="minorHAnsi" w:cstheme="minorHAnsi"/>
                <w:b/>
              </w:rPr>
              <w:t>Are the controls adequate?</w:t>
            </w:r>
          </w:p>
        </w:tc>
      </w:tr>
      <w:tr w:rsidRPr="00930C80" w:rsidR="00AC075D" w:rsidTr="00AC075D" w14:paraId="26D68344" w14:textId="77777777">
        <w:trPr>
          <w:trHeight w:val="379"/>
        </w:trPr>
        <w:tc>
          <w:tcPr>
            <w:tcW w:w="8222" w:type="dxa"/>
            <w:vAlign w:val="center"/>
          </w:tcPr>
          <w:p w:rsidR="00AC075D" w:rsidP="00C17838" w:rsidRDefault="00AC075D" w14:paraId="470FAECE" w14:textId="77777777">
            <w:pPr>
              <w:pStyle w:val="Default"/>
              <w:ind w:left="113"/>
              <w:rPr>
                <w:rFonts w:asciiTheme="minorHAnsi" w:hAnsiTheme="minorHAnsi" w:cstheme="minorHAnsi"/>
              </w:rPr>
            </w:pPr>
          </w:p>
        </w:tc>
        <w:tc>
          <w:tcPr>
            <w:tcW w:w="2268" w:type="dxa"/>
            <w:vAlign w:val="center"/>
          </w:tcPr>
          <w:p w:rsidR="00AC075D" w:rsidP="00AC075D" w:rsidRDefault="00AC075D" w14:paraId="3FB1E622" w14:textId="77777777">
            <w:pPr>
              <w:pStyle w:val="Default"/>
              <w:ind w:left="142" w:right="138"/>
              <w:jc w:val="center"/>
              <w:rPr>
                <w:rFonts w:asciiTheme="minorHAnsi" w:hAnsiTheme="minorHAnsi" w:cstheme="minorHAnsi"/>
              </w:rPr>
            </w:pPr>
            <w:r w:rsidRPr="00930C80">
              <w:rPr>
                <w:rFonts w:asciiTheme="minorHAnsi" w:hAnsiTheme="minorHAnsi" w:cstheme="minorHAnsi"/>
              </w:rPr>
              <w:t xml:space="preserve">Yes  </w:t>
            </w:r>
            <w:sdt>
              <w:sdtPr>
                <w:rPr>
                  <w:rFonts w:asciiTheme="minorHAnsi" w:hAnsiTheme="minorHAnsi" w:cstheme="minorHAnsi"/>
                </w:rPr>
                <w:id w:val="-1798836941"/>
                <w14:checkbox>
                  <w14:checked w14:val="0"/>
                  <w14:checkedState w14:val="2612" w14:font="MS Gothic"/>
                  <w14:uncheckedState w14:val="2610" w14:font="MS Gothic"/>
                </w14:checkbox>
              </w:sdtPr>
              <w:sdtEndPr/>
              <w:sdtContent>
                <w:r w:rsidRPr="00930C80">
                  <w:rPr>
                    <w:rFonts w:ascii="Segoe UI Symbol" w:hAnsi="Segoe UI Symbol" w:eastAsia="MS Gothic" w:cs="Segoe UI Symbol"/>
                  </w:rPr>
                  <w:t>☐</w:t>
                </w:r>
              </w:sdtContent>
            </w:sdt>
            <w:r w:rsidRPr="00930C80">
              <w:rPr>
                <w:rFonts w:asciiTheme="minorHAnsi" w:hAnsiTheme="minorHAnsi" w:cstheme="minorHAnsi"/>
              </w:rPr>
              <w:t xml:space="preserve"> No  </w:t>
            </w:r>
            <w:sdt>
              <w:sdtPr>
                <w:rPr>
                  <w:rFonts w:asciiTheme="minorHAnsi" w:hAnsiTheme="minorHAnsi" w:cstheme="minorHAnsi"/>
                </w:rPr>
                <w:id w:val="581335075"/>
                <w14:checkbox>
                  <w14:checked w14:val="0"/>
                  <w14:checkedState w14:val="2612" w14:font="MS Gothic"/>
                  <w14:uncheckedState w14:val="2610" w14:font="MS Gothic"/>
                </w14:checkbox>
              </w:sdtPr>
              <w:sdtEndPr/>
              <w:sdtContent>
                <w:r w:rsidRPr="00930C80">
                  <w:rPr>
                    <w:rFonts w:ascii="Segoe UI Symbol" w:hAnsi="Segoe UI Symbol" w:eastAsia="MS Gothic" w:cs="Segoe UI Symbol"/>
                  </w:rPr>
                  <w:t>☐</w:t>
                </w:r>
              </w:sdtContent>
            </w:sdt>
          </w:p>
        </w:tc>
      </w:tr>
      <w:tr w:rsidRPr="00930C80" w:rsidR="00AC075D" w:rsidTr="00AC075D" w14:paraId="281FDCDF" w14:textId="77777777">
        <w:trPr>
          <w:trHeight w:val="379"/>
        </w:trPr>
        <w:tc>
          <w:tcPr>
            <w:tcW w:w="8222" w:type="dxa"/>
            <w:vAlign w:val="center"/>
          </w:tcPr>
          <w:p w:rsidR="00AC075D" w:rsidP="00C17838" w:rsidRDefault="00AC075D" w14:paraId="0E76842C" w14:textId="77777777">
            <w:pPr>
              <w:pStyle w:val="Default"/>
              <w:ind w:left="113"/>
              <w:rPr>
                <w:rFonts w:asciiTheme="minorHAnsi" w:hAnsiTheme="minorHAnsi" w:cstheme="minorHAnsi"/>
              </w:rPr>
            </w:pPr>
          </w:p>
        </w:tc>
        <w:tc>
          <w:tcPr>
            <w:tcW w:w="2268" w:type="dxa"/>
            <w:vAlign w:val="center"/>
          </w:tcPr>
          <w:p w:rsidR="00AC075D" w:rsidP="00AC075D" w:rsidRDefault="00AC075D" w14:paraId="73B955DC" w14:textId="77777777">
            <w:pPr>
              <w:pStyle w:val="Default"/>
              <w:ind w:left="142" w:right="138"/>
              <w:jc w:val="center"/>
              <w:rPr>
                <w:rFonts w:asciiTheme="minorHAnsi" w:hAnsiTheme="minorHAnsi" w:cstheme="minorHAnsi"/>
              </w:rPr>
            </w:pPr>
            <w:r w:rsidRPr="00930C80">
              <w:rPr>
                <w:rFonts w:asciiTheme="minorHAnsi" w:hAnsiTheme="minorHAnsi" w:cstheme="minorHAnsi"/>
              </w:rPr>
              <w:t xml:space="preserve">Yes  </w:t>
            </w:r>
            <w:sdt>
              <w:sdtPr>
                <w:rPr>
                  <w:rFonts w:asciiTheme="minorHAnsi" w:hAnsiTheme="minorHAnsi" w:cstheme="minorHAnsi"/>
                </w:rPr>
                <w:id w:val="1066693833"/>
                <w14:checkbox>
                  <w14:checked w14:val="0"/>
                  <w14:checkedState w14:val="2612" w14:font="MS Gothic"/>
                  <w14:uncheckedState w14:val="2610" w14:font="MS Gothic"/>
                </w14:checkbox>
              </w:sdtPr>
              <w:sdtEndPr/>
              <w:sdtContent>
                <w:r w:rsidRPr="00930C80">
                  <w:rPr>
                    <w:rFonts w:ascii="Segoe UI Symbol" w:hAnsi="Segoe UI Symbol" w:eastAsia="MS Gothic" w:cs="Segoe UI Symbol"/>
                  </w:rPr>
                  <w:t>☐</w:t>
                </w:r>
              </w:sdtContent>
            </w:sdt>
            <w:r w:rsidRPr="00930C80">
              <w:rPr>
                <w:rFonts w:asciiTheme="minorHAnsi" w:hAnsiTheme="minorHAnsi" w:cstheme="minorHAnsi"/>
              </w:rPr>
              <w:t xml:space="preserve"> No  </w:t>
            </w:r>
            <w:sdt>
              <w:sdtPr>
                <w:rPr>
                  <w:rFonts w:asciiTheme="minorHAnsi" w:hAnsiTheme="minorHAnsi" w:cstheme="minorHAnsi"/>
                </w:rPr>
                <w:id w:val="-1554541690"/>
                <w14:checkbox>
                  <w14:checked w14:val="0"/>
                  <w14:checkedState w14:val="2612" w14:font="MS Gothic"/>
                  <w14:uncheckedState w14:val="2610" w14:font="MS Gothic"/>
                </w14:checkbox>
              </w:sdtPr>
              <w:sdtEndPr/>
              <w:sdtContent>
                <w:r w:rsidRPr="00930C80">
                  <w:rPr>
                    <w:rFonts w:ascii="Segoe UI Symbol" w:hAnsi="Segoe UI Symbol" w:eastAsia="MS Gothic" w:cs="Segoe UI Symbol"/>
                  </w:rPr>
                  <w:t>☐</w:t>
                </w:r>
              </w:sdtContent>
            </w:sdt>
          </w:p>
        </w:tc>
      </w:tr>
      <w:tr w:rsidRPr="00930C80" w:rsidR="00AC075D" w:rsidTr="00AC075D" w14:paraId="08FB8D42" w14:textId="77777777">
        <w:trPr>
          <w:trHeight w:val="379"/>
        </w:trPr>
        <w:tc>
          <w:tcPr>
            <w:tcW w:w="8222" w:type="dxa"/>
            <w:vAlign w:val="center"/>
          </w:tcPr>
          <w:p w:rsidR="00AC075D" w:rsidP="00C17838" w:rsidRDefault="00AC075D" w14:paraId="69692BE7" w14:textId="77777777">
            <w:pPr>
              <w:pStyle w:val="Default"/>
              <w:ind w:left="113"/>
              <w:rPr>
                <w:rFonts w:asciiTheme="minorHAnsi" w:hAnsiTheme="minorHAnsi" w:cstheme="minorHAnsi"/>
              </w:rPr>
            </w:pPr>
          </w:p>
        </w:tc>
        <w:tc>
          <w:tcPr>
            <w:tcW w:w="2268" w:type="dxa"/>
            <w:vAlign w:val="center"/>
          </w:tcPr>
          <w:p w:rsidR="00AC075D" w:rsidP="00AC075D" w:rsidRDefault="00AC075D" w14:paraId="02C63568" w14:textId="77777777">
            <w:pPr>
              <w:pStyle w:val="Default"/>
              <w:ind w:left="142" w:right="138"/>
              <w:jc w:val="center"/>
              <w:rPr>
                <w:rFonts w:asciiTheme="minorHAnsi" w:hAnsiTheme="minorHAnsi" w:cstheme="minorHAnsi"/>
              </w:rPr>
            </w:pPr>
            <w:r w:rsidRPr="00930C80">
              <w:rPr>
                <w:rFonts w:asciiTheme="minorHAnsi" w:hAnsiTheme="minorHAnsi" w:cstheme="minorHAnsi"/>
              </w:rPr>
              <w:t xml:space="preserve">Yes  </w:t>
            </w:r>
            <w:sdt>
              <w:sdtPr>
                <w:rPr>
                  <w:rFonts w:asciiTheme="minorHAnsi" w:hAnsiTheme="minorHAnsi" w:cstheme="minorHAnsi"/>
                </w:rPr>
                <w:id w:val="-590387832"/>
                <w14:checkbox>
                  <w14:checked w14:val="0"/>
                  <w14:checkedState w14:val="2612" w14:font="MS Gothic"/>
                  <w14:uncheckedState w14:val="2610" w14:font="MS Gothic"/>
                </w14:checkbox>
              </w:sdtPr>
              <w:sdtEndPr/>
              <w:sdtContent>
                <w:r w:rsidRPr="00930C80">
                  <w:rPr>
                    <w:rFonts w:ascii="Segoe UI Symbol" w:hAnsi="Segoe UI Symbol" w:eastAsia="MS Gothic" w:cs="Segoe UI Symbol"/>
                  </w:rPr>
                  <w:t>☐</w:t>
                </w:r>
              </w:sdtContent>
            </w:sdt>
            <w:r w:rsidRPr="00930C80">
              <w:rPr>
                <w:rFonts w:asciiTheme="minorHAnsi" w:hAnsiTheme="minorHAnsi" w:cstheme="minorHAnsi"/>
              </w:rPr>
              <w:t xml:space="preserve"> No  </w:t>
            </w:r>
            <w:sdt>
              <w:sdtPr>
                <w:rPr>
                  <w:rFonts w:asciiTheme="minorHAnsi" w:hAnsiTheme="minorHAnsi" w:cstheme="minorHAnsi"/>
                </w:rPr>
                <w:id w:val="1755469363"/>
                <w14:checkbox>
                  <w14:checked w14:val="0"/>
                  <w14:checkedState w14:val="2612" w14:font="MS Gothic"/>
                  <w14:uncheckedState w14:val="2610" w14:font="MS Gothic"/>
                </w14:checkbox>
              </w:sdtPr>
              <w:sdtEndPr/>
              <w:sdtContent>
                <w:r w:rsidRPr="00930C80">
                  <w:rPr>
                    <w:rFonts w:ascii="Segoe UI Symbol" w:hAnsi="Segoe UI Symbol" w:eastAsia="MS Gothic" w:cs="Segoe UI Symbol"/>
                  </w:rPr>
                  <w:t>☐</w:t>
                </w:r>
              </w:sdtContent>
            </w:sdt>
          </w:p>
        </w:tc>
      </w:tr>
      <w:tr w:rsidRPr="00930C80" w:rsidR="00AC075D" w:rsidTr="00AC075D" w14:paraId="1ADF234A" w14:textId="77777777">
        <w:trPr>
          <w:trHeight w:val="379"/>
        </w:trPr>
        <w:tc>
          <w:tcPr>
            <w:tcW w:w="8222" w:type="dxa"/>
            <w:vAlign w:val="center"/>
          </w:tcPr>
          <w:p w:rsidR="00AC075D" w:rsidP="00C17838" w:rsidRDefault="00AC075D" w14:paraId="3566D27B" w14:textId="77777777">
            <w:pPr>
              <w:pStyle w:val="Default"/>
              <w:ind w:left="113"/>
              <w:rPr>
                <w:rFonts w:asciiTheme="minorHAnsi" w:hAnsiTheme="minorHAnsi" w:cstheme="minorHAnsi"/>
              </w:rPr>
            </w:pPr>
          </w:p>
        </w:tc>
        <w:tc>
          <w:tcPr>
            <w:tcW w:w="2268" w:type="dxa"/>
            <w:vAlign w:val="center"/>
          </w:tcPr>
          <w:p w:rsidR="00AC075D" w:rsidP="00AC075D" w:rsidRDefault="00AC075D" w14:paraId="44A57750" w14:textId="77777777">
            <w:pPr>
              <w:pStyle w:val="Default"/>
              <w:ind w:left="142" w:right="138"/>
              <w:jc w:val="center"/>
              <w:rPr>
                <w:rFonts w:asciiTheme="minorHAnsi" w:hAnsiTheme="minorHAnsi" w:cstheme="minorHAnsi"/>
              </w:rPr>
            </w:pPr>
            <w:r w:rsidRPr="00930C80">
              <w:rPr>
                <w:rFonts w:asciiTheme="minorHAnsi" w:hAnsiTheme="minorHAnsi" w:cstheme="minorHAnsi"/>
              </w:rPr>
              <w:t xml:space="preserve">Yes  </w:t>
            </w:r>
            <w:sdt>
              <w:sdtPr>
                <w:rPr>
                  <w:rFonts w:asciiTheme="minorHAnsi" w:hAnsiTheme="minorHAnsi" w:cstheme="minorHAnsi"/>
                </w:rPr>
                <w:id w:val="647643491"/>
                <w14:checkbox>
                  <w14:checked w14:val="0"/>
                  <w14:checkedState w14:val="2612" w14:font="MS Gothic"/>
                  <w14:uncheckedState w14:val="2610" w14:font="MS Gothic"/>
                </w14:checkbox>
              </w:sdtPr>
              <w:sdtEndPr/>
              <w:sdtContent>
                <w:r w:rsidRPr="00930C80">
                  <w:rPr>
                    <w:rFonts w:ascii="Segoe UI Symbol" w:hAnsi="Segoe UI Symbol" w:eastAsia="MS Gothic" w:cs="Segoe UI Symbol"/>
                  </w:rPr>
                  <w:t>☐</w:t>
                </w:r>
              </w:sdtContent>
            </w:sdt>
            <w:r w:rsidRPr="00930C80">
              <w:rPr>
                <w:rFonts w:asciiTheme="minorHAnsi" w:hAnsiTheme="minorHAnsi" w:cstheme="minorHAnsi"/>
              </w:rPr>
              <w:t xml:space="preserve"> No  </w:t>
            </w:r>
            <w:sdt>
              <w:sdtPr>
                <w:rPr>
                  <w:rFonts w:asciiTheme="minorHAnsi" w:hAnsiTheme="minorHAnsi" w:cstheme="minorHAnsi"/>
                </w:rPr>
                <w:id w:val="-1149279130"/>
                <w14:checkbox>
                  <w14:checked w14:val="0"/>
                  <w14:checkedState w14:val="2612" w14:font="MS Gothic"/>
                  <w14:uncheckedState w14:val="2610" w14:font="MS Gothic"/>
                </w14:checkbox>
              </w:sdtPr>
              <w:sdtEndPr/>
              <w:sdtContent>
                <w:r w:rsidRPr="00930C80">
                  <w:rPr>
                    <w:rFonts w:ascii="Segoe UI Symbol" w:hAnsi="Segoe UI Symbol" w:eastAsia="MS Gothic" w:cs="Segoe UI Symbol"/>
                  </w:rPr>
                  <w:t>☐</w:t>
                </w:r>
              </w:sdtContent>
            </w:sdt>
          </w:p>
        </w:tc>
      </w:tr>
      <w:tr w:rsidRPr="00930C80" w:rsidR="00AC075D" w:rsidTr="00C17838" w14:paraId="6D5A1CE0" w14:textId="77777777">
        <w:trPr>
          <w:trHeight w:val="1134" w:hRule="exact"/>
        </w:trPr>
        <w:tc>
          <w:tcPr>
            <w:tcW w:w="10490" w:type="dxa"/>
            <w:gridSpan w:val="2"/>
          </w:tcPr>
          <w:p w:rsidRPr="00AC075D" w:rsidR="00AC075D" w:rsidP="00C17838" w:rsidRDefault="00AC075D" w14:paraId="7D597E95" w14:textId="77777777">
            <w:pPr>
              <w:pStyle w:val="Default"/>
              <w:ind w:left="142"/>
              <w:rPr>
                <w:rFonts w:asciiTheme="minorHAnsi" w:hAnsiTheme="minorHAnsi" w:cstheme="minorHAnsi"/>
                <w:b/>
              </w:rPr>
            </w:pPr>
            <w:r w:rsidRPr="00AC075D">
              <w:rPr>
                <w:rFonts w:asciiTheme="minorHAnsi" w:hAnsiTheme="minorHAnsi" w:cstheme="minorHAnsi"/>
                <w:b/>
              </w:rPr>
              <w:t>Comment:</w:t>
            </w:r>
          </w:p>
        </w:tc>
      </w:tr>
    </w:tbl>
    <w:p w:rsidRPr="00930C80" w:rsidR="00400D0A" w:rsidRDefault="00400D0A" w14:paraId="13839173" w14:textId="77777777">
      <w:pPr>
        <w:rPr>
          <w:rFonts w:asciiTheme="minorHAnsi" w:hAnsiTheme="minorHAnsi" w:cstheme="minorHAnsi"/>
        </w:rPr>
      </w:pPr>
    </w:p>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402"/>
        <w:gridCol w:w="7088"/>
      </w:tblGrid>
      <w:tr w:rsidRPr="00930C80" w:rsidR="00A30A61" w:rsidTr="00F912E9" w14:paraId="0B14CC6B" w14:textId="77777777">
        <w:trPr>
          <w:trHeight w:val="346" w:hRule="exact"/>
        </w:trPr>
        <w:tc>
          <w:tcPr>
            <w:tcW w:w="10490" w:type="dxa"/>
            <w:gridSpan w:val="2"/>
            <w:shd w:val="clear" w:color="auto" w:fill="538CD3"/>
          </w:tcPr>
          <w:p w:rsidRPr="00930C80" w:rsidR="00A30A61" w:rsidP="00C7614F" w:rsidRDefault="00A30A61" w14:paraId="396FA4DF" w14:textId="77777777">
            <w:pPr>
              <w:spacing w:before="3" w:line="280" w:lineRule="exact"/>
              <w:ind w:left="100"/>
              <w:rPr>
                <w:rFonts w:eastAsia="Calibri" w:asciiTheme="minorHAnsi" w:hAnsiTheme="minorHAnsi" w:cstheme="minorHAnsi"/>
                <w:sz w:val="24"/>
                <w:szCs w:val="24"/>
              </w:rPr>
            </w:pPr>
            <w:r w:rsidRPr="00930C80">
              <w:rPr>
                <w:rFonts w:eastAsia="Calibri" w:asciiTheme="minorHAnsi" w:hAnsiTheme="minorHAnsi" w:cstheme="minorHAnsi"/>
                <w:b/>
                <w:color w:val="FEFFFF"/>
                <w:spacing w:val="1"/>
                <w:sz w:val="24"/>
                <w:szCs w:val="24"/>
              </w:rPr>
              <w:t>Risk Factors</w:t>
            </w:r>
          </w:p>
        </w:tc>
      </w:tr>
      <w:tr w:rsidRPr="00930C80" w:rsidR="00A30A61" w:rsidTr="000973AA" w14:paraId="2731C633" w14:textId="77777777">
        <w:trPr>
          <w:trHeight w:val="567"/>
        </w:trPr>
        <w:tc>
          <w:tcPr>
            <w:tcW w:w="3402" w:type="dxa"/>
            <w:vAlign w:val="center"/>
          </w:tcPr>
          <w:p w:rsidRPr="00B1513B" w:rsidR="00A30A61" w:rsidP="00F912E9" w:rsidRDefault="00D54C29" w14:paraId="37F2CA56" w14:textId="77777777">
            <w:pPr>
              <w:ind w:left="134"/>
              <w:rPr>
                <w:rFonts w:asciiTheme="minorHAnsi" w:hAnsiTheme="minorHAnsi" w:cstheme="minorHAnsi"/>
                <w:b/>
                <w:sz w:val="24"/>
                <w:szCs w:val="24"/>
              </w:rPr>
            </w:pPr>
            <w:r w:rsidRPr="00B1513B">
              <w:rPr>
                <w:rFonts w:asciiTheme="minorHAnsi" w:hAnsiTheme="minorHAnsi" w:cstheme="minorHAnsi"/>
                <w:b/>
                <w:sz w:val="24"/>
                <w:szCs w:val="24"/>
              </w:rPr>
              <w:t>Forceful/muscular exertions:</w:t>
            </w:r>
          </w:p>
        </w:tc>
        <w:tc>
          <w:tcPr>
            <w:tcW w:w="7088" w:type="dxa"/>
            <w:vAlign w:val="center"/>
          </w:tcPr>
          <w:p w:rsidRPr="00930C80" w:rsidR="00A30A61" w:rsidP="00C7614F" w:rsidRDefault="00A30A61" w14:paraId="7849182F" w14:textId="77777777">
            <w:pPr>
              <w:ind w:left="276"/>
              <w:rPr>
                <w:rFonts w:asciiTheme="minorHAnsi" w:hAnsiTheme="minorHAnsi" w:cstheme="minorHAnsi"/>
                <w:sz w:val="24"/>
                <w:szCs w:val="24"/>
              </w:rPr>
            </w:pPr>
          </w:p>
        </w:tc>
      </w:tr>
      <w:tr w:rsidRPr="00930C80" w:rsidR="00A30A61" w:rsidTr="000973AA" w14:paraId="1F678FAE" w14:textId="77777777">
        <w:trPr>
          <w:trHeight w:val="567"/>
        </w:trPr>
        <w:tc>
          <w:tcPr>
            <w:tcW w:w="3402" w:type="dxa"/>
            <w:vAlign w:val="center"/>
          </w:tcPr>
          <w:p w:rsidRPr="00B1513B" w:rsidR="00A30A61" w:rsidP="00F912E9" w:rsidRDefault="00D54C29" w14:paraId="3B8D6792" w14:textId="77777777">
            <w:pPr>
              <w:ind w:left="134"/>
              <w:rPr>
                <w:rFonts w:asciiTheme="minorHAnsi" w:hAnsiTheme="minorHAnsi" w:cstheme="minorHAnsi"/>
                <w:b/>
                <w:sz w:val="24"/>
                <w:szCs w:val="24"/>
              </w:rPr>
            </w:pPr>
            <w:r w:rsidRPr="00B1513B">
              <w:rPr>
                <w:rFonts w:asciiTheme="minorHAnsi" w:hAnsiTheme="minorHAnsi" w:cstheme="minorHAnsi"/>
                <w:b/>
                <w:sz w:val="24"/>
                <w:szCs w:val="24"/>
              </w:rPr>
              <w:t>Posture:</w:t>
            </w:r>
          </w:p>
        </w:tc>
        <w:tc>
          <w:tcPr>
            <w:tcW w:w="7088" w:type="dxa"/>
            <w:vAlign w:val="center"/>
          </w:tcPr>
          <w:p w:rsidRPr="00930C80" w:rsidR="00A30A61" w:rsidP="00C7614F" w:rsidRDefault="00A30A61" w14:paraId="3ACB2C19" w14:textId="77777777">
            <w:pPr>
              <w:ind w:left="276"/>
              <w:rPr>
                <w:rFonts w:asciiTheme="minorHAnsi" w:hAnsiTheme="minorHAnsi" w:cstheme="minorHAnsi"/>
                <w:sz w:val="24"/>
                <w:szCs w:val="24"/>
              </w:rPr>
            </w:pPr>
          </w:p>
        </w:tc>
      </w:tr>
      <w:tr w:rsidRPr="00930C80" w:rsidR="00A30A61" w:rsidTr="000973AA" w14:paraId="47319604" w14:textId="77777777">
        <w:trPr>
          <w:trHeight w:val="567"/>
        </w:trPr>
        <w:tc>
          <w:tcPr>
            <w:tcW w:w="3402" w:type="dxa"/>
            <w:vAlign w:val="center"/>
          </w:tcPr>
          <w:p w:rsidRPr="00B1513B" w:rsidR="00A30A61" w:rsidP="00D54C29" w:rsidRDefault="00F912E9" w14:paraId="62FFBC75" w14:textId="77777777">
            <w:pPr>
              <w:ind w:left="134"/>
              <w:rPr>
                <w:rFonts w:asciiTheme="minorHAnsi" w:hAnsiTheme="minorHAnsi" w:cstheme="minorHAnsi"/>
                <w:b/>
                <w:sz w:val="24"/>
                <w:szCs w:val="24"/>
              </w:rPr>
            </w:pPr>
            <w:r w:rsidRPr="00B1513B">
              <w:rPr>
                <w:rFonts w:asciiTheme="minorHAnsi" w:hAnsiTheme="minorHAnsi" w:cstheme="minorHAnsi"/>
                <w:b/>
                <w:sz w:val="24"/>
                <w:szCs w:val="24"/>
              </w:rPr>
              <w:t>Repetition</w:t>
            </w:r>
            <w:r w:rsidRPr="00B1513B" w:rsidR="00A30A61">
              <w:rPr>
                <w:rFonts w:asciiTheme="minorHAnsi" w:hAnsiTheme="minorHAnsi" w:cstheme="minorHAnsi"/>
                <w:b/>
                <w:sz w:val="24"/>
                <w:szCs w:val="24"/>
              </w:rPr>
              <w:t xml:space="preserve"> and duration</w:t>
            </w:r>
            <w:r w:rsidRPr="00B1513B" w:rsidR="00D54C29">
              <w:rPr>
                <w:rFonts w:asciiTheme="minorHAnsi" w:hAnsiTheme="minorHAnsi" w:cstheme="minorHAnsi"/>
                <w:b/>
                <w:sz w:val="24"/>
                <w:szCs w:val="24"/>
              </w:rPr>
              <w:t>:</w:t>
            </w:r>
          </w:p>
        </w:tc>
        <w:tc>
          <w:tcPr>
            <w:tcW w:w="7088" w:type="dxa"/>
            <w:vAlign w:val="center"/>
          </w:tcPr>
          <w:p w:rsidRPr="00930C80" w:rsidR="00A30A61" w:rsidP="00C7614F" w:rsidRDefault="00A30A61" w14:paraId="07EDC1D4" w14:textId="77777777">
            <w:pPr>
              <w:ind w:left="276"/>
              <w:rPr>
                <w:rFonts w:asciiTheme="minorHAnsi" w:hAnsiTheme="minorHAnsi" w:cstheme="minorHAnsi"/>
                <w:sz w:val="24"/>
                <w:szCs w:val="24"/>
              </w:rPr>
            </w:pPr>
          </w:p>
        </w:tc>
      </w:tr>
      <w:tr w:rsidRPr="00930C80" w:rsidR="00A30A61" w:rsidTr="000973AA" w14:paraId="2CDFC87B" w14:textId="77777777">
        <w:trPr>
          <w:trHeight w:val="567"/>
        </w:trPr>
        <w:tc>
          <w:tcPr>
            <w:tcW w:w="3402" w:type="dxa"/>
            <w:vAlign w:val="center"/>
          </w:tcPr>
          <w:p w:rsidRPr="00B1513B" w:rsidR="00A30A61" w:rsidP="00F912E9" w:rsidRDefault="00A30A61" w14:paraId="5454F38A" w14:textId="77777777">
            <w:pPr>
              <w:ind w:left="134"/>
              <w:rPr>
                <w:rFonts w:asciiTheme="minorHAnsi" w:hAnsiTheme="minorHAnsi" w:cstheme="minorHAnsi"/>
                <w:b/>
                <w:sz w:val="24"/>
                <w:szCs w:val="24"/>
              </w:rPr>
            </w:pPr>
            <w:r w:rsidRPr="00B1513B">
              <w:rPr>
                <w:rFonts w:asciiTheme="minorHAnsi" w:hAnsiTheme="minorHAnsi" w:cstheme="minorHAnsi"/>
                <w:b/>
                <w:sz w:val="24"/>
                <w:szCs w:val="24"/>
              </w:rPr>
              <w:t>Tools or equipment used:</w:t>
            </w:r>
          </w:p>
        </w:tc>
        <w:tc>
          <w:tcPr>
            <w:tcW w:w="7088" w:type="dxa"/>
            <w:vAlign w:val="center"/>
          </w:tcPr>
          <w:p w:rsidRPr="00930C80" w:rsidR="00A30A61" w:rsidP="00C7614F" w:rsidRDefault="00A30A61" w14:paraId="5A0FD809" w14:textId="77777777">
            <w:pPr>
              <w:ind w:left="276"/>
              <w:rPr>
                <w:rFonts w:asciiTheme="minorHAnsi" w:hAnsiTheme="minorHAnsi" w:cstheme="minorHAnsi"/>
                <w:sz w:val="24"/>
                <w:szCs w:val="24"/>
              </w:rPr>
            </w:pPr>
          </w:p>
        </w:tc>
      </w:tr>
      <w:tr w:rsidRPr="00930C80" w:rsidR="00A30A61" w:rsidTr="000973AA" w14:paraId="592842A1" w14:textId="77777777">
        <w:trPr>
          <w:trHeight w:val="567"/>
        </w:trPr>
        <w:tc>
          <w:tcPr>
            <w:tcW w:w="3402" w:type="dxa"/>
            <w:vAlign w:val="center"/>
          </w:tcPr>
          <w:p w:rsidRPr="00B1513B" w:rsidR="00A30A61" w:rsidP="00F912E9" w:rsidRDefault="00A30A61" w14:paraId="201AF026" w14:textId="77777777">
            <w:pPr>
              <w:ind w:left="134"/>
              <w:rPr>
                <w:rFonts w:asciiTheme="minorHAnsi" w:hAnsiTheme="minorHAnsi" w:cstheme="minorHAnsi"/>
                <w:b/>
                <w:sz w:val="24"/>
                <w:szCs w:val="24"/>
              </w:rPr>
            </w:pPr>
            <w:r w:rsidRPr="00B1513B">
              <w:rPr>
                <w:rFonts w:asciiTheme="minorHAnsi" w:hAnsiTheme="minorHAnsi" w:cstheme="minorHAnsi"/>
                <w:b/>
                <w:sz w:val="24"/>
                <w:szCs w:val="24"/>
              </w:rPr>
              <w:t>Work/task organisation and environment:</w:t>
            </w:r>
          </w:p>
        </w:tc>
        <w:tc>
          <w:tcPr>
            <w:tcW w:w="7088" w:type="dxa"/>
            <w:vAlign w:val="center"/>
          </w:tcPr>
          <w:p w:rsidRPr="00930C80" w:rsidR="00A30A61" w:rsidP="00C7614F" w:rsidRDefault="00A30A61" w14:paraId="447BB700" w14:textId="77777777">
            <w:pPr>
              <w:ind w:left="276"/>
              <w:rPr>
                <w:rFonts w:asciiTheme="minorHAnsi" w:hAnsiTheme="minorHAnsi" w:cstheme="minorHAnsi"/>
                <w:sz w:val="24"/>
                <w:szCs w:val="24"/>
              </w:rPr>
            </w:pPr>
          </w:p>
        </w:tc>
      </w:tr>
    </w:tbl>
    <w:p w:rsidRPr="00930C80" w:rsidR="00A30A61" w:rsidRDefault="00A30A61" w14:paraId="78910D33" w14:textId="77777777">
      <w:pPr>
        <w:rPr>
          <w:rFonts w:asciiTheme="minorHAnsi" w:hAnsiTheme="minorHAnsi" w:cstheme="minorHAnsi"/>
        </w:rPr>
      </w:pPr>
    </w:p>
    <w:tbl>
      <w:tblPr>
        <w:tblW w:w="10485" w:type="dxa"/>
        <w:tblLayout w:type="fixed"/>
        <w:tblCellMar>
          <w:left w:w="0" w:type="dxa"/>
          <w:right w:w="0" w:type="dxa"/>
        </w:tblCellMar>
        <w:tblLook w:val="01E0" w:firstRow="1" w:lastRow="1" w:firstColumn="1" w:lastColumn="1" w:noHBand="0" w:noVBand="0"/>
      </w:tblPr>
      <w:tblGrid>
        <w:gridCol w:w="1211"/>
        <w:gridCol w:w="1342"/>
        <w:gridCol w:w="1417"/>
        <w:gridCol w:w="1417"/>
        <w:gridCol w:w="1417"/>
        <w:gridCol w:w="3681"/>
      </w:tblGrid>
      <w:tr w:rsidRPr="00930C80" w:rsidR="00A30A61" w:rsidTr="00C02F0D" w14:paraId="2D9485E0" w14:textId="77777777">
        <w:trPr>
          <w:trHeight w:val="568" w:hRule="exact"/>
        </w:trPr>
        <w:tc>
          <w:tcPr>
            <w:tcW w:w="6804" w:type="dxa"/>
            <w:gridSpan w:val="5"/>
            <w:tcBorders>
              <w:top w:val="single" w:color="auto" w:sz="4" w:space="0"/>
              <w:left w:val="single" w:color="auto" w:sz="4" w:space="0"/>
              <w:bottom w:val="nil"/>
              <w:right w:val="single" w:color="000000" w:themeColor="text1" w:sz="8" w:space="0"/>
            </w:tcBorders>
            <w:tcMar/>
          </w:tcPr>
          <w:p w:rsidRPr="00930C80" w:rsidR="00A30A61" w:rsidP="00C7614F" w:rsidRDefault="00A30A61" w14:paraId="6FB46140" w14:textId="77777777">
            <w:pPr>
              <w:spacing w:before="18" w:line="220" w:lineRule="exact"/>
              <w:rPr>
                <w:rFonts w:asciiTheme="minorHAnsi" w:hAnsiTheme="minorHAnsi" w:cstheme="minorHAnsi"/>
                <w:sz w:val="22"/>
                <w:szCs w:val="22"/>
              </w:rPr>
            </w:pPr>
          </w:p>
          <w:p w:rsidRPr="00930C80" w:rsidR="00A30A61" w:rsidP="00C7614F" w:rsidRDefault="00A30A61" w14:paraId="7603BAAD" w14:textId="77777777">
            <w:pPr>
              <w:ind w:left="77"/>
              <w:rPr>
                <w:rFonts w:eastAsia="Arial" w:asciiTheme="minorHAnsi" w:hAnsiTheme="minorHAnsi" w:cstheme="minorHAnsi"/>
                <w:sz w:val="16"/>
                <w:szCs w:val="16"/>
              </w:rPr>
            </w:pPr>
            <w:r w:rsidRPr="00930C80">
              <w:rPr>
                <w:rFonts w:eastAsia="Arial" w:asciiTheme="minorHAnsi" w:hAnsiTheme="minorHAnsi" w:cstheme="minorHAnsi"/>
                <w:b/>
                <w:sz w:val="22"/>
                <w:szCs w:val="22"/>
              </w:rPr>
              <w:t>Exertion</w:t>
            </w:r>
            <w:r w:rsidRPr="00930C80">
              <w:rPr>
                <w:rFonts w:eastAsia="Arial" w:asciiTheme="minorHAnsi" w:hAnsiTheme="minorHAnsi" w:cstheme="minorHAnsi"/>
                <w:b/>
                <w:spacing w:val="-9"/>
                <w:sz w:val="22"/>
                <w:szCs w:val="22"/>
              </w:rPr>
              <w:t xml:space="preserve"> </w:t>
            </w:r>
            <w:r w:rsidRPr="00930C80">
              <w:rPr>
                <w:rFonts w:eastAsia="Arial" w:asciiTheme="minorHAnsi" w:hAnsiTheme="minorHAnsi" w:cstheme="minorHAnsi"/>
                <w:sz w:val="22"/>
                <w:szCs w:val="22"/>
              </w:rPr>
              <w:t>-</w:t>
            </w:r>
            <w:r w:rsidRPr="00930C80">
              <w:rPr>
                <w:rFonts w:eastAsia="Arial" w:asciiTheme="minorHAnsi" w:hAnsiTheme="minorHAnsi" w:cstheme="minorHAnsi"/>
                <w:sz w:val="16"/>
                <w:szCs w:val="16"/>
              </w:rPr>
              <w:t>H</w:t>
            </w:r>
            <w:r w:rsidRPr="00930C80">
              <w:rPr>
                <w:rFonts w:eastAsia="Arial" w:asciiTheme="minorHAnsi" w:hAnsiTheme="minorHAnsi" w:cstheme="minorHAnsi"/>
                <w:spacing w:val="1"/>
                <w:sz w:val="16"/>
                <w:szCs w:val="16"/>
              </w:rPr>
              <w:t>o</w:t>
            </w:r>
            <w:r w:rsidRPr="00930C80">
              <w:rPr>
                <w:rFonts w:eastAsia="Arial" w:asciiTheme="minorHAnsi" w:hAnsiTheme="minorHAnsi" w:cstheme="minorHAnsi"/>
                <w:sz w:val="16"/>
                <w:szCs w:val="16"/>
              </w:rPr>
              <w:t>w</w:t>
            </w:r>
            <w:r w:rsidRPr="00930C80">
              <w:rPr>
                <w:rFonts w:eastAsia="Arial" w:asciiTheme="minorHAnsi" w:hAnsiTheme="minorHAnsi" w:cstheme="minorHAnsi"/>
                <w:spacing w:val="-5"/>
                <w:sz w:val="16"/>
                <w:szCs w:val="16"/>
              </w:rPr>
              <w:t xml:space="preserve"> </w:t>
            </w:r>
            <w:r w:rsidRPr="00930C80">
              <w:rPr>
                <w:rFonts w:eastAsia="Arial" w:asciiTheme="minorHAnsi" w:hAnsiTheme="minorHAnsi" w:cstheme="minorHAnsi"/>
                <w:spacing w:val="1"/>
                <w:sz w:val="16"/>
                <w:szCs w:val="16"/>
              </w:rPr>
              <w:t>m</w:t>
            </w:r>
            <w:r w:rsidRPr="00930C80">
              <w:rPr>
                <w:rFonts w:eastAsia="Arial" w:asciiTheme="minorHAnsi" w:hAnsiTheme="minorHAnsi" w:cstheme="minorHAnsi"/>
                <w:sz w:val="16"/>
                <w:szCs w:val="16"/>
              </w:rPr>
              <w:t>uch</w:t>
            </w:r>
            <w:r w:rsidRPr="00930C80">
              <w:rPr>
                <w:rFonts w:eastAsia="Arial" w:asciiTheme="minorHAnsi" w:hAnsiTheme="minorHAnsi" w:cstheme="minorHAnsi"/>
                <w:spacing w:val="-4"/>
                <w:sz w:val="16"/>
                <w:szCs w:val="16"/>
              </w:rPr>
              <w:t xml:space="preserve"> </w:t>
            </w:r>
            <w:r w:rsidRPr="00930C80">
              <w:rPr>
                <w:rFonts w:eastAsia="Arial" w:asciiTheme="minorHAnsi" w:hAnsiTheme="minorHAnsi" w:cstheme="minorHAnsi"/>
                <w:sz w:val="16"/>
                <w:szCs w:val="16"/>
              </w:rPr>
              <w:t>force</w:t>
            </w:r>
            <w:r w:rsidRPr="00930C80">
              <w:rPr>
                <w:rFonts w:eastAsia="Arial" w:asciiTheme="minorHAnsi" w:hAnsiTheme="minorHAnsi" w:cstheme="minorHAnsi"/>
                <w:spacing w:val="-4"/>
                <w:sz w:val="16"/>
                <w:szCs w:val="16"/>
              </w:rPr>
              <w:t xml:space="preserve"> </w:t>
            </w:r>
            <w:r w:rsidRPr="00930C80">
              <w:rPr>
                <w:rFonts w:eastAsia="Arial" w:asciiTheme="minorHAnsi" w:hAnsiTheme="minorHAnsi" w:cstheme="minorHAnsi"/>
                <w:sz w:val="16"/>
                <w:szCs w:val="16"/>
              </w:rPr>
              <w:t>is</w:t>
            </w:r>
            <w:r w:rsidRPr="00930C80">
              <w:rPr>
                <w:rFonts w:eastAsia="Arial" w:asciiTheme="minorHAnsi" w:hAnsiTheme="minorHAnsi" w:cstheme="minorHAnsi"/>
                <w:spacing w:val="-1"/>
                <w:sz w:val="16"/>
                <w:szCs w:val="16"/>
              </w:rPr>
              <w:t xml:space="preserve"> </w:t>
            </w:r>
            <w:r w:rsidRPr="00930C80">
              <w:rPr>
                <w:rFonts w:eastAsia="Arial" w:asciiTheme="minorHAnsi" w:hAnsiTheme="minorHAnsi" w:cstheme="minorHAnsi"/>
                <w:sz w:val="16"/>
                <w:szCs w:val="16"/>
              </w:rPr>
              <w:t>the</w:t>
            </w:r>
            <w:r w:rsidRPr="00930C80">
              <w:rPr>
                <w:rFonts w:eastAsia="Arial" w:asciiTheme="minorHAnsi" w:hAnsiTheme="minorHAnsi" w:cstheme="minorHAnsi"/>
                <w:spacing w:val="-2"/>
                <w:sz w:val="16"/>
                <w:szCs w:val="16"/>
              </w:rPr>
              <w:t xml:space="preserve"> </w:t>
            </w:r>
            <w:r w:rsidRPr="00930C80">
              <w:rPr>
                <w:rFonts w:eastAsia="Arial" w:asciiTheme="minorHAnsi" w:hAnsiTheme="minorHAnsi" w:cstheme="minorHAnsi"/>
                <w:sz w:val="16"/>
                <w:szCs w:val="16"/>
              </w:rPr>
              <w:t>person</w:t>
            </w:r>
            <w:r w:rsidRPr="00930C80">
              <w:rPr>
                <w:rFonts w:eastAsia="Arial" w:asciiTheme="minorHAnsi" w:hAnsiTheme="minorHAnsi" w:cstheme="minorHAnsi"/>
                <w:spacing w:val="-5"/>
                <w:sz w:val="16"/>
                <w:szCs w:val="16"/>
              </w:rPr>
              <w:t xml:space="preserve"> </w:t>
            </w:r>
            <w:r w:rsidRPr="00930C80">
              <w:rPr>
                <w:rFonts w:eastAsia="Arial" w:asciiTheme="minorHAnsi" w:hAnsiTheme="minorHAnsi" w:cstheme="minorHAnsi"/>
                <w:sz w:val="16"/>
                <w:szCs w:val="16"/>
              </w:rPr>
              <w:t>using?</w:t>
            </w:r>
            <w:r w:rsidRPr="00930C80">
              <w:rPr>
                <w:rFonts w:eastAsia="Arial" w:asciiTheme="minorHAnsi" w:hAnsiTheme="minorHAnsi" w:cstheme="minorHAnsi"/>
                <w:spacing w:val="-3"/>
                <w:sz w:val="16"/>
                <w:szCs w:val="16"/>
              </w:rPr>
              <w:t xml:space="preserve"> </w:t>
            </w:r>
            <w:r w:rsidRPr="00930C80">
              <w:rPr>
                <w:rFonts w:eastAsia="Arial" w:asciiTheme="minorHAnsi" w:hAnsiTheme="minorHAnsi" w:cstheme="minorHAnsi"/>
                <w:sz w:val="16"/>
                <w:szCs w:val="16"/>
              </w:rPr>
              <w:t>–</w:t>
            </w:r>
            <w:r w:rsidRPr="00930C80">
              <w:rPr>
                <w:rFonts w:eastAsia="Arial" w:asciiTheme="minorHAnsi" w:hAnsiTheme="minorHAnsi" w:cstheme="minorHAnsi"/>
                <w:spacing w:val="-1"/>
                <w:sz w:val="16"/>
                <w:szCs w:val="16"/>
              </w:rPr>
              <w:t xml:space="preserve"> </w:t>
            </w:r>
            <w:r w:rsidRPr="00930C80">
              <w:rPr>
                <w:rFonts w:eastAsia="Arial" w:asciiTheme="minorHAnsi" w:hAnsiTheme="minorHAnsi" w:cstheme="minorHAnsi"/>
                <w:sz w:val="16"/>
                <w:szCs w:val="16"/>
              </w:rPr>
              <w:t>think</w:t>
            </w:r>
            <w:r w:rsidRPr="00930C80">
              <w:rPr>
                <w:rFonts w:eastAsia="Arial" w:asciiTheme="minorHAnsi" w:hAnsiTheme="minorHAnsi" w:cstheme="minorHAnsi"/>
                <w:spacing w:val="-3"/>
                <w:sz w:val="16"/>
                <w:szCs w:val="16"/>
              </w:rPr>
              <w:t xml:space="preserve"> </w:t>
            </w:r>
            <w:r w:rsidRPr="00930C80">
              <w:rPr>
                <w:rFonts w:eastAsia="Arial" w:asciiTheme="minorHAnsi" w:hAnsiTheme="minorHAnsi" w:cstheme="minorHAnsi"/>
                <w:sz w:val="16"/>
                <w:szCs w:val="16"/>
              </w:rPr>
              <w:t>about</w:t>
            </w:r>
            <w:r w:rsidRPr="00930C80">
              <w:rPr>
                <w:rFonts w:eastAsia="Arial" w:asciiTheme="minorHAnsi" w:hAnsiTheme="minorHAnsi" w:cstheme="minorHAnsi"/>
                <w:spacing w:val="-4"/>
                <w:sz w:val="16"/>
                <w:szCs w:val="16"/>
              </w:rPr>
              <w:t xml:space="preserve"> </w:t>
            </w:r>
            <w:r w:rsidRPr="00930C80">
              <w:rPr>
                <w:rFonts w:eastAsia="Arial" w:asciiTheme="minorHAnsi" w:hAnsiTheme="minorHAnsi" w:cstheme="minorHAnsi"/>
                <w:sz w:val="16"/>
                <w:szCs w:val="16"/>
              </w:rPr>
              <w:t>starting</w:t>
            </w:r>
            <w:r w:rsidRPr="00930C80">
              <w:rPr>
                <w:rFonts w:eastAsia="Arial" w:asciiTheme="minorHAnsi" w:hAnsiTheme="minorHAnsi" w:cstheme="minorHAnsi"/>
                <w:spacing w:val="-5"/>
                <w:sz w:val="16"/>
                <w:szCs w:val="16"/>
              </w:rPr>
              <w:t xml:space="preserve"> </w:t>
            </w:r>
            <w:r w:rsidRPr="00930C80">
              <w:rPr>
                <w:rFonts w:eastAsia="Arial" w:asciiTheme="minorHAnsi" w:hAnsiTheme="minorHAnsi" w:cstheme="minorHAnsi"/>
                <w:sz w:val="16"/>
                <w:szCs w:val="16"/>
              </w:rPr>
              <w:t>or</w:t>
            </w:r>
            <w:r w:rsidRPr="00930C80">
              <w:rPr>
                <w:rFonts w:eastAsia="Arial" w:asciiTheme="minorHAnsi" w:hAnsiTheme="minorHAnsi" w:cstheme="minorHAnsi"/>
                <w:spacing w:val="-1"/>
                <w:sz w:val="16"/>
                <w:szCs w:val="16"/>
              </w:rPr>
              <w:t xml:space="preserve"> </w:t>
            </w:r>
            <w:r w:rsidRPr="00930C80">
              <w:rPr>
                <w:rFonts w:eastAsia="Arial" w:asciiTheme="minorHAnsi" w:hAnsiTheme="minorHAnsi" w:cstheme="minorHAnsi"/>
                <w:sz w:val="16"/>
                <w:szCs w:val="16"/>
              </w:rPr>
              <w:t>stopping</w:t>
            </w:r>
            <w:r w:rsidRPr="00930C80">
              <w:rPr>
                <w:rFonts w:eastAsia="Arial" w:asciiTheme="minorHAnsi" w:hAnsiTheme="minorHAnsi" w:cstheme="minorHAnsi"/>
                <w:spacing w:val="-5"/>
                <w:sz w:val="16"/>
                <w:szCs w:val="16"/>
              </w:rPr>
              <w:t xml:space="preserve"> </w:t>
            </w:r>
            <w:r w:rsidRPr="00930C80">
              <w:rPr>
                <w:rFonts w:eastAsia="Arial" w:asciiTheme="minorHAnsi" w:hAnsiTheme="minorHAnsi" w:cstheme="minorHAnsi"/>
                <w:sz w:val="16"/>
                <w:szCs w:val="16"/>
              </w:rPr>
              <w:t>quickly</w:t>
            </w:r>
          </w:p>
        </w:tc>
        <w:tc>
          <w:tcPr>
            <w:tcW w:w="3681" w:type="dxa"/>
            <w:vMerge w:val="restart"/>
            <w:tcBorders>
              <w:top w:val="single" w:color="auto" w:sz="4" w:space="0"/>
              <w:left w:val="single" w:color="000000" w:themeColor="text1" w:sz="8" w:space="0"/>
              <w:right w:val="single" w:color="auto" w:sz="4" w:space="0"/>
            </w:tcBorders>
            <w:tcMar/>
          </w:tcPr>
          <w:p w:rsidRPr="00930C80" w:rsidR="00A30A61" w:rsidP="00C7614F" w:rsidRDefault="00A30A61" w14:paraId="081D6461" w14:textId="77777777">
            <w:pPr>
              <w:spacing w:before="20" w:line="220" w:lineRule="exact"/>
              <w:rPr>
                <w:rFonts w:asciiTheme="minorHAnsi" w:hAnsiTheme="minorHAnsi" w:cstheme="minorHAnsi"/>
                <w:sz w:val="22"/>
                <w:szCs w:val="22"/>
              </w:rPr>
            </w:pPr>
          </w:p>
          <w:p w:rsidRPr="00930C80" w:rsidR="00A30A61" w:rsidP="00C7614F" w:rsidRDefault="00A30A61" w14:paraId="6AA09582" w14:textId="77777777">
            <w:pPr>
              <w:ind w:left="661"/>
              <w:rPr>
                <w:rFonts w:eastAsia="Arial" w:asciiTheme="minorHAnsi" w:hAnsiTheme="minorHAnsi" w:cstheme="minorHAnsi"/>
                <w:sz w:val="26"/>
                <w:szCs w:val="26"/>
              </w:rPr>
            </w:pPr>
            <w:r w:rsidRPr="00930C80">
              <w:rPr>
                <w:rFonts w:asciiTheme="minorHAnsi" w:hAnsiTheme="minorHAnsi" w:cstheme="minorHAnsi"/>
                <w:noProof/>
                <w:lang w:eastAsia="en-AU"/>
              </w:rPr>
              <w:drawing>
                <wp:anchor distT="0" distB="0" distL="114300" distR="114300" simplePos="0" relativeHeight="251658240" behindDoc="0" locked="0" layoutInCell="1" allowOverlap="1" wp14:anchorId="0E44755B" wp14:editId="7356EF6F">
                  <wp:simplePos x="0" y="0"/>
                  <wp:positionH relativeFrom="column">
                    <wp:posOffset>420370</wp:posOffset>
                  </wp:positionH>
                  <wp:positionV relativeFrom="paragraph">
                    <wp:posOffset>530225</wp:posOffset>
                  </wp:positionV>
                  <wp:extent cx="1666875" cy="3020695"/>
                  <wp:effectExtent l="0" t="0" r="9525" b="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3020695"/>
                          </a:xfrm>
                          <a:prstGeom prst="rect">
                            <a:avLst/>
                          </a:prstGeom>
                          <a:noFill/>
                        </pic:spPr>
                      </pic:pic>
                    </a:graphicData>
                  </a:graphic>
                </wp:anchor>
              </w:drawing>
            </w:r>
            <w:r w:rsidRPr="00930C80">
              <w:rPr>
                <w:rFonts w:eastAsia="Arial" w:asciiTheme="minorHAnsi" w:hAnsiTheme="minorHAnsi" w:cstheme="minorHAnsi"/>
                <w:b/>
                <w:sz w:val="26"/>
                <w:szCs w:val="26"/>
              </w:rPr>
              <w:t>Body</w:t>
            </w:r>
            <w:r w:rsidRPr="00930C80">
              <w:rPr>
                <w:rFonts w:eastAsia="Arial" w:asciiTheme="minorHAnsi" w:hAnsiTheme="minorHAnsi" w:cstheme="minorHAnsi"/>
                <w:b/>
                <w:spacing w:val="-2"/>
                <w:sz w:val="26"/>
                <w:szCs w:val="26"/>
              </w:rPr>
              <w:t xml:space="preserve"> </w:t>
            </w:r>
            <w:r w:rsidRPr="00930C80">
              <w:rPr>
                <w:rFonts w:eastAsia="Arial" w:asciiTheme="minorHAnsi" w:hAnsiTheme="minorHAnsi" w:cstheme="minorHAnsi"/>
                <w:b/>
                <w:sz w:val="26"/>
                <w:szCs w:val="26"/>
              </w:rPr>
              <w:t>part</w:t>
            </w:r>
          </w:p>
        </w:tc>
      </w:tr>
      <w:tr w:rsidRPr="00930C80" w:rsidR="00A30A61" w:rsidTr="00C02F0D" w14:paraId="042EDF67" w14:textId="77777777">
        <w:trPr>
          <w:trHeight w:val="659" w:hRule="exact"/>
        </w:trPr>
        <w:tc>
          <w:tcPr>
            <w:tcW w:w="1211" w:type="dxa"/>
            <w:tcBorders>
              <w:top w:val="single" w:color="000000" w:themeColor="text1" w:sz="7" w:space="0"/>
              <w:left w:val="single" w:color="auto" w:sz="4" w:space="0"/>
              <w:bottom w:val="single" w:color="000000" w:themeColor="text1" w:sz="7" w:space="0"/>
              <w:right w:val="single" w:color="000000" w:themeColor="text1" w:sz="8" w:space="0"/>
            </w:tcBorders>
            <w:tcMar/>
          </w:tcPr>
          <w:p w:rsidRPr="00930C80" w:rsidR="00A30A61" w:rsidP="00C7614F" w:rsidRDefault="00A30A61" w14:paraId="35E0C090" w14:textId="77777777">
            <w:pPr>
              <w:spacing w:line="220" w:lineRule="exact"/>
              <w:ind w:left="77"/>
              <w:rPr>
                <w:rFonts w:eastAsia="Arial" w:asciiTheme="minorHAnsi" w:hAnsiTheme="minorHAnsi" w:cstheme="minorHAnsi"/>
              </w:rPr>
            </w:pPr>
            <w:r w:rsidRPr="00930C80">
              <w:rPr>
                <w:rFonts w:eastAsia="Arial" w:asciiTheme="minorHAnsi" w:hAnsiTheme="minorHAnsi" w:cstheme="minorHAnsi"/>
              </w:rPr>
              <w:t>1</w:t>
            </w:r>
          </w:p>
          <w:p w:rsidRPr="00930C80" w:rsidR="00A30A61" w:rsidP="00C7614F" w:rsidRDefault="00A30A61" w14:paraId="0A481428" w14:textId="77777777">
            <w:pPr>
              <w:ind w:left="77"/>
              <w:rPr>
                <w:rFonts w:eastAsia="Arial" w:asciiTheme="minorHAnsi" w:hAnsiTheme="minorHAnsi" w:cstheme="minorHAnsi"/>
                <w:sz w:val="18"/>
                <w:szCs w:val="18"/>
              </w:rPr>
            </w:pPr>
            <w:r w:rsidRPr="00930C80">
              <w:rPr>
                <w:rFonts w:eastAsia="Arial" w:asciiTheme="minorHAnsi" w:hAnsiTheme="minorHAnsi" w:cstheme="minorHAnsi"/>
                <w:sz w:val="18"/>
                <w:szCs w:val="18"/>
              </w:rPr>
              <w:t>No</w:t>
            </w:r>
            <w:r w:rsidRPr="00930C80">
              <w:rPr>
                <w:rFonts w:eastAsia="Arial" w:asciiTheme="minorHAnsi" w:hAnsiTheme="minorHAnsi" w:cstheme="minorHAnsi"/>
                <w:spacing w:val="1"/>
                <w:sz w:val="18"/>
                <w:szCs w:val="18"/>
              </w:rPr>
              <w:t xml:space="preserve"> </w:t>
            </w:r>
            <w:r w:rsidRPr="00930C80">
              <w:rPr>
                <w:rFonts w:eastAsia="Arial" w:asciiTheme="minorHAnsi" w:hAnsiTheme="minorHAnsi" w:cstheme="minorHAnsi"/>
                <w:sz w:val="18"/>
                <w:szCs w:val="18"/>
              </w:rPr>
              <w:t>effort</w:t>
            </w:r>
          </w:p>
        </w:tc>
        <w:tc>
          <w:tcPr>
            <w:tcW w:w="1342" w:type="dxa"/>
            <w:tcBorders>
              <w:top w:val="single" w:color="000000" w:themeColor="text1" w:sz="7" w:space="0"/>
              <w:left w:val="single" w:color="000000" w:themeColor="text1" w:sz="8" w:space="0"/>
              <w:bottom w:val="single" w:color="000000" w:themeColor="text1" w:sz="7" w:space="0"/>
              <w:right w:val="single" w:color="000000" w:themeColor="text1" w:sz="8" w:space="0"/>
            </w:tcBorders>
            <w:tcMar/>
          </w:tcPr>
          <w:p w:rsidRPr="00930C80" w:rsidR="00A30A61" w:rsidP="00C7614F" w:rsidRDefault="00A30A61" w14:paraId="0A39ECB8"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2</w:t>
            </w:r>
          </w:p>
        </w:tc>
        <w:tc>
          <w:tcPr>
            <w:tcW w:w="1417" w:type="dxa"/>
            <w:tcBorders>
              <w:top w:val="single" w:color="000000" w:themeColor="text1" w:sz="7" w:space="0"/>
              <w:left w:val="single" w:color="000000" w:themeColor="text1" w:sz="8" w:space="0"/>
              <w:bottom w:val="single" w:color="000000" w:themeColor="text1" w:sz="7" w:space="0"/>
              <w:right w:val="single" w:color="000000" w:themeColor="text1" w:sz="8" w:space="0"/>
            </w:tcBorders>
            <w:tcMar/>
          </w:tcPr>
          <w:p w:rsidRPr="00930C80" w:rsidR="00A30A61" w:rsidP="00C7614F" w:rsidRDefault="00A30A61" w14:paraId="6B3B0C6F"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3</w:t>
            </w:r>
          </w:p>
          <w:p w:rsidRPr="00930C80" w:rsidR="00A30A61" w:rsidP="00C7614F" w:rsidRDefault="00A30A61" w14:paraId="5358E400" w14:textId="77777777">
            <w:pPr>
              <w:ind w:left="100" w:right="160"/>
              <w:rPr>
                <w:rFonts w:eastAsia="Arial" w:asciiTheme="minorHAnsi" w:hAnsiTheme="minorHAnsi" w:cstheme="minorHAnsi"/>
                <w:sz w:val="18"/>
                <w:szCs w:val="18"/>
              </w:rPr>
            </w:pPr>
            <w:r w:rsidRPr="00930C80">
              <w:rPr>
                <w:rFonts w:eastAsia="Arial" w:asciiTheme="minorHAnsi" w:hAnsiTheme="minorHAnsi" w:cstheme="minorHAnsi"/>
                <w:sz w:val="18"/>
                <w:szCs w:val="18"/>
              </w:rPr>
              <w:t>Mode</w:t>
            </w:r>
            <w:r w:rsidRPr="00930C80">
              <w:rPr>
                <w:rFonts w:eastAsia="Arial" w:asciiTheme="minorHAnsi" w:hAnsiTheme="minorHAnsi" w:cstheme="minorHAnsi"/>
                <w:spacing w:val="1"/>
                <w:sz w:val="18"/>
                <w:szCs w:val="18"/>
              </w:rPr>
              <w:t>r</w:t>
            </w:r>
            <w:r w:rsidRPr="00930C80">
              <w:rPr>
                <w:rFonts w:eastAsia="Arial" w:asciiTheme="minorHAnsi" w:hAnsiTheme="minorHAnsi" w:cstheme="minorHAnsi"/>
                <w:sz w:val="18"/>
                <w:szCs w:val="18"/>
              </w:rPr>
              <w:t>ate force &amp; spe</w:t>
            </w:r>
            <w:r w:rsidRPr="00930C80">
              <w:rPr>
                <w:rFonts w:eastAsia="Arial" w:asciiTheme="minorHAnsi" w:hAnsiTheme="minorHAnsi" w:cstheme="minorHAnsi"/>
                <w:spacing w:val="1"/>
                <w:sz w:val="18"/>
                <w:szCs w:val="18"/>
              </w:rPr>
              <w:t>e</w:t>
            </w:r>
            <w:r w:rsidRPr="00930C80">
              <w:rPr>
                <w:rFonts w:eastAsia="Arial" w:asciiTheme="minorHAnsi" w:hAnsiTheme="minorHAnsi" w:cstheme="minorHAnsi"/>
                <w:sz w:val="18"/>
                <w:szCs w:val="18"/>
              </w:rPr>
              <w:t>d</w:t>
            </w:r>
          </w:p>
        </w:tc>
        <w:tc>
          <w:tcPr>
            <w:tcW w:w="1417" w:type="dxa"/>
            <w:tcBorders>
              <w:top w:val="single" w:color="000000" w:themeColor="text1" w:sz="7" w:space="0"/>
              <w:left w:val="single" w:color="000000" w:themeColor="text1" w:sz="8" w:space="0"/>
              <w:bottom w:val="single" w:color="000000" w:themeColor="text1" w:sz="7" w:space="0"/>
              <w:right w:val="single" w:color="000000" w:themeColor="text1" w:sz="8" w:space="0"/>
            </w:tcBorders>
            <w:tcMar/>
          </w:tcPr>
          <w:p w:rsidRPr="00930C80" w:rsidR="00A30A61" w:rsidP="00C7614F" w:rsidRDefault="00A30A61" w14:paraId="142FC093"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4</w:t>
            </w:r>
          </w:p>
        </w:tc>
        <w:tc>
          <w:tcPr>
            <w:tcW w:w="1417" w:type="dxa"/>
            <w:tcBorders>
              <w:top w:val="single" w:color="000000" w:themeColor="text1" w:sz="7" w:space="0"/>
              <w:left w:val="single" w:color="000000" w:themeColor="text1" w:sz="8" w:space="0"/>
              <w:bottom w:val="single" w:color="000000" w:themeColor="text1" w:sz="7" w:space="0"/>
              <w:right w:val="single" w:color="000000" w:themeColor="text1" w:sz="8" w:space="0"/>
            </w:tcBorders>
            <w:tcMar/>
          </w:tcPr>
          <w:p w:rsidRPr="00930C80" w:rsidR="00A30A61" w:rsidP="00C7614F" w:rsidRDefault="00A30A61" w14:paraId="06FB8273"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5</w:t>
            </w:r>
          </w:p>
          <w:p w:rsidRPr="00930C80" w:rsidR="00A30A61" w:rsidP="00C7614F" w:rsidRDefault="00A30A61" w14:paraId="79C82E58" w14:textId="77777777">
            <w:pPr>
              <w:ind w:left="100"/>
              <w:rPr>
                <w:rFonts w:eastAsia="Arial" w:asciiTheme="minorHAnsi" w:hAnsiTheme="minorHAnsi" w:cstheme="minorHAnsi"/>
                <w:sz w:val="18"/>
                <w:szCs w:val="18"/>
              </w:rPr>
            </w:pPr>
            <w:r w:rsidRPr="00930C80">
              <w:rPr>
                <w:rFonts w:eastAsia="Arial" w:asciiTheme="minorHAnsi" w:hAnsiTheme="minorHAnsi" w:cstheme="minorHAnsi"/>
                <w:sz w:val="18"/>
                <w:szCs w:val="18"/>
              </w:rPr>
              <w:t>Maximum</w:t>
            </w:r>
          </w:p>
          <w:p w:rsidRPr="00930C80" w:rsidR="00A30A61" w:rsidP="00C7614F" w:rsidRDefault="00A30A61" w14:paraId="0FA6EB7F" w14:textId="77777777">
            <w:pPr>
              <w:ind w:left="100"/>
              <w:rPr>
                <w:rFonts w:eastAsia="Arial" w:asciiTheme="minorHAnsi" w:hAnsiTheme="minorHAnsi" w:cstheme="minorHAnsi"/>
                <w:sz w:val="18"/>
                <w:szCs w:val="18"/>
              </w:rPr>
            </w:pPr>
            <w:r w:rsidRPr="00930C80">
              <w:rPr>
                <w:rFonts w:eastAsia="Arial" w:asciiTheme="minorHAnsi" w:hAnsiTheme="minorHAnsi" w:cstheme="minorHAnsi"/>
                <w:sz w:val="18"/>
                <w:szCs w:val="18"/>
              </w:rPr>
              <w:t>force or spe</w:t>
            </w:r>
            <w:r w:rsidRPr="00930C80">
              <w:rPr>
                <w:rFonts w:eastAsia="Arial" w:asciiTheme="minorHAnsi" w:hAnsiTheme="minorHAnsi" w:cstheme="minorHAnsi"/>
                <w:spacing w:val="1"/>
                <w:sz w:val="18"/>
                <w:szCs w:val="18"/>
              </w:rPr>
              <w:t>e</w:t>
            </w:r>
            <w:r w:rsidRPr="00930C80">
              <w:rPr>
                <w:rFonts w:eastAsia="Arial" w:asciiTheme="minorHAnsi" w:hAnsiTheme="minorHAnsi" w:cstheme="minorHAnsi"/>
                <w:sz w:val="18"/>
                <w:szCs w:val="18"/>
              </w:rPr>
              <w:t>d</w:t>
            </w:r>
          </w:p>
        </w:tc>
        <w:tc>
          <w:tcPr>
            <w:tcW w:w="3681" w:type="dxa"/>
            <w:vMerge/>
            <w:tcBorders/>
            <w:tcMar/>
          </w:tcPr>
          <w:p w:rsidRPr="00930C80" w:rsidR="00A30A61" w:rsidP="00C7614F" w:rsidRDefault="00A30A61" w14:paraId="11A50EA1" w14:textId="77777777">
            <w:pPr>
              <w:rPr>
                <w:rFonts w:asciiTheme="minorHAnsi" w:hAnsiTheme="minorHAnsi" w:cstheme="minorHAnsi"/>
              </w:rPr>
            </w:pPr>
          </w:p>
        </w:tc>
      </w:tr>
      <w:tr w:rsidRPr="00930C80" w:rsidR="00A30A61" w:rsidTr="00C02F0D" w14:paraId="268D1353" w14:textId="77777777">
        <w:trPr>
          <w:trHeight w:val="568" w:hRule="exact"/>
        </w:trPr>
        <w:tc>
          <w:tcPr>
            <w:tcW w:w="6804" w:type="dxa"/>
            <w:gridSpan w:val="5"/>
            <w:tcBorders>
              <w:top w:val="single" w:color="000000" w:themeColor="text1" w:sz="7" w:space="0"/>
              <w:left w:val="single" w:color="auto" w:sz="4" w:space="0"/>
              <w:bottom w:val="nil"/>
              <w:right w:val="single" w:color="000000" w:themeColor="text1" w:sz="8" w:space="0"/>
            </w:tcBorders>
            <w:tcMar/>
          </w:tcPr>
          <w:p w:rsidRPr="00930C80" w:rsidR="00A30A61" w:rsidP="00C7614F" w:rsidRDefault="00A30A61" w14:paraId="153D2CA4" w14:textId="77777777">
            <w:pPr>
              <w:spacing w:before="19" w:line="220" w:lineRule="exact"/>
              <w:rPr>
                <w:rFonts w:asciiTheme="minorHAnsi" w:hAnsiTheme="minorHAnsi" w:cstheme="minorHAnsi"/>
                <w:sz w:val="22"/>
                <w:szCs w:val="22"/>
              </w:rPr>
            </w:pPr>
          </w:p>
          <w:p w:rsidRPr="00930C80" w:rsidR="00A30A61" w:rsidP="00C7614F" w:rsidRDefault="00A30A61" w14:paraId="66E64839" w14:textId="77777777">
            <w:pPr>
              <w:ind w:left="77"/>
              <w:rPr>
                <w:rFonts w:eastAsia="Arial" w:asciiTheme="minorHAnsi" w:hAnsiTheme="minorHAnsi" w:cstheme="minorHAnsi"/>
                <w:sz w:val="16"/>
                <w:szCs w:val="16"/>
              </w:rPr>
            </w:pPr>
            <w:r w:rsidRPr="00930C80">
              <w:rPr>
                <w:rFonts w:eastAsia="Arial" w:asciiTheme="minorHAnsi" w:hAnsiTheme="minorHAnsi" w:cstheme="minorHAnsi"/>
                <w:b/>
                <w:sz w:val="22"/>
                <w:szCs w:val="22"/>
              </w:rPr>
              <w:t>A</w:t>
            </w:r>
            <w:r w:rsidRPr="00930C80">
              <w:rPr>
                <w:rFonts w:eastAsia="Arial" w:asciiTheme="minorHAnsi" w:hAnsiTheme="minorHAnsi" w:cstheme="minorHAnsi"/>
                <w:b/>
                <w:spacing w:val="2"/>
                <w:sz w:val="22"/>
                <w:szCs w:val="22"/>
              </w:rPr>
              <w:t>w</w:t>
            </w:r>
            <w:r w:rsidRPr="00930C80">
              <w:rPr>
                <w:rFonts w:eastAsia="Arial" w:asciiTheme="minorHAnsi" w:hAnsiTheme="minorHAnsi" w:cstheme="minorHAnsi"/>
                <w:b/>
                <w:spacing w:val="-1"/>
                <w:sz w:val="22"/>
                <w:szCs w:val="22"/>
              </w:rPr>
              <w:t>k</w:t>
            </w:r>
            <w:r w:rsidRPr="00930C80">
              <w:rPr>
                <w:rFonts w:eastAsia="Arial" w:asciiTheme="minorHAnsi" w:hAnsiTheme="minorHAnsi" w:cstheme="minorHAnsi"/>
                <w:b/>
                <w:spacing w:val="2"/>
                <w:sz w:val="22"/>
                <w:szCs w:val="22"/>
              </w:rPr>
              <w:t>w</w:t>
            </w:r>
            <w:r w:rsidRPr="00930C80">
              <w:rPr>
                <w:rFonts w:eastAsia="Arial" w:asciiTheme="minorHAnsi" w:hAnsiTheme="minorHAnsi" w:cstheme="minorHAnsi"/>
                <w:b/>
                <w:sz w:val="22"/>
                <w:szCs w:val="22"/>
              </w:rPr>
              <w:t>ard</w:t>
            </w:r>
            <w:r w:rsidRPr="00930C80">
              <w:rPr>
                <w:rFonts w:eastAsia="Arial" w:asciiTheme="minorHAnsi" w:hAnsiTheme="minorHAnsi" w:cstheme="minorHAnsi"/>
                <w:b/>
                <w:spacing w:val="-10"/>
                <w:sz w:val="22"/>
                <w:szCs w:val="22"/>
              </w:rPr>
              <w:t xml:space="preserve"> </w:t>
            </w:r>
            <w:r w:rsidRPr="00930C80">
              <w:rPr>
                <w:rFonts w:eastAsia="Arial" w:asciiTheme="minorHAnsi" w:hAnsiTheme="minorHAnsi" w:cstheme="minorHAnsi"/>
                <w:b/>
                <w:spacing w:val="-1"/>
                <w:sz w:val="22"/>
                <w:szCs w:val="22"/>
              </w:rPr>
              <w:t>p</w:t>
            </w:r>
            <w:r w:rsidRPr="00930C80">
              <w:rPr>
                <w:rFonts w:eastAsia="Arial" w:asciiTheme="minorHAnsi" w:hAnsiTheme="minorHAnsi" w:cstheme="minorHAnsi"/>
                <w:b/>
                <w:sz w:val="22"/>
                <w:szCs w:val="22"/>
              </w:rPr>
              <w:t>osture</w:t>
            </w:r>
            <w:r w:rsidRPr="00930C80">
              <w:rPr>
                <w:rFonts w:eastAsia="Arial" w:asciiTheme="minorHAnsi" w:hAnsiTheme="minorHAnsi" w:cstheme="minorHAnsi"/>
                <w:b/>
                <w:spacing w:val="-8"/>
                <w:sz w:val="22"/>
                <w:szCs w:val="22"/>
              </w:rPr>
              <w:t xml:space="preserve"> </w:t>
            </w:r>
            <w:r w:rsidRPr="00930C80">
              <w:rPr>
                <w:rFonts w:eastAsia="Arial" w:asciiTheme="minorHAnsi" w:hAnsiTheme="minorHAnsi" w:cstheme="minorHAnsi"/>
                <w:b/>
                <w:sz w:val="22"/>
                <w:szCs w:val="22"/>
              </w:rPr>
              <w:t>-</w:t>
            </w:r>
            <w:r w:rsidRPr="00930C80">
              <w:rPr>
                <w:rFonts w:eastAsia="Arial" w:asciiTheme="minorHAnsi" w:hAnsiTheme="minorHAnsi" w:cstheme="minorHAnsi"/>
                <w:b/>
                <w:spacing w:val="60"/>
                <w:sz w:val="22"/>
                <w:szCs w:val="22"/>
              </w:rPr>
              <w:t xml:space="preserve"> </w:t>
            </w:r>
            <w:r w:rsidRPr="00930C80">
              <w:rPr>
                <w:rFonts w:eastAsia="Arial" w:asciiTheme="minorHAnsi" w:hAnsiTheme="minorHAnsi" w:cstheme="minorHAnsi"/>
                <w:sz w:val="16"/>
                <w:szCs w:val="16"/>
              </w:rPr>
              <w:t>H</w:t>
            </w:r>
            <w:r w:rsidRPr="00930C80">
              <w:rPr>
                <w:rFonts w:eastAsia="Arial" w:asciiTheme="minorHAnsi" w:hAnsiTheme="minorHAnsi" w:cstheme="minorHAnsi"/>
                <w:spacing w:val="1"/>
                <w:sz w:val="16"/>
                <w:szCs w:val="16"/>
              </w:rPr>
              <w:t>o</w:t>
            </w:r>
            <w:r w:rsidRPr="00930C80">
              <w:rPr>
                <w:rFonts w:eastAsia="Arial" w:asciiTheme="minorHAnsi" w:hAnsiTheme="minorHAnsi" w:cstheme="minorHAnsi"/>
                <w:sz w:val="16"/>
                <w:szCs w:val="16"/>
              </w:rPr>
              <w:t>w</w:t>
            </w:r>
            <w:r w:rsidRPr="00930C80">
              <w:rPr>
                <w:rFonts w:eastAsia="Arial" w:asciiTheme="minorHAnsi" w:hAnsiTheme="minorHAnsi" w:cstheme="minorHAnsi"/>
                <w:spacing w:val="-4"/>
                <w:sz w:val="16"/>
                <w:szCs w:val="16"/>
              </w:rPr>
              <w:t xml:space="preserve"> </w:t>
            </w:r>
            <w:r w:rsidRPr="00930C80">
              <w:rPr>
                <w:rFonts w:eastAsia="Arial" w:asciiTheme="minorHAnsi" w:hAnsiTheme="minorHAnsi" w:cstheme="minorHAnsi"/>
                <w:spacing w:val="1"/>
                <w:sz w:val="16"/>
                <w:szCs w:val="16"/>
              </w:rPr>
              <w:t>a</w:t>
            </w:r>
            <w:r w:rsidRPr="00930C80">
              <w:rPr>
                <w:rFonts w:eastAsia="Arial" w:asciiTheme="minorHAnsi" w:hAnsiTheme="minorHAnsi" w:cstheme="minorHAnsi"/>
                <w:spacing w:val="-1"/>
                <w:sz w:val="16"/>
                <w:szCs w:val="16"/>
              </w:rPr>
              <w:t>w</w:t>
            </w:r>
            <w:r w:rsidRPr="00930C80">
              <w:rPr>
                <w:rFonts w:eastAsia="Arial" w:asciiTheme="minorHAnsi" w:hAnsiTheme="minorHAnsi" w:cstheme="minorHAnsi"/>
                <w:spacing w:val="2"/>
                <w:sz w:val="16"/>
                <w:szCs w:val="16"/>
              </w:rPr>
              <w:t>k</w:t>
            </w:r>
            <w:r w:rsidRPr="00930C80">
              <w:rPr>
                <w:rFonts w:eastAsia="Arial" w:asciiTheme="minorHAnsi" w:hAnsiTheme="minorHAnsi" w:cstheme="minorHAnsi"/>
                <w:sz w:val="16"/>
                <w:szCs w:val="16"/>
              </w:rPr>
              <w:t>ward</w:t>
            </w:r>
            <w:r w:rsidRPr="00930C80">
              <w:rPr>
                <w:rFonts w:eastAsia="Arial" w:asciiTheme="minorHAnsi" w:hAnsiTheme="minorHAnsi" w:cstheme="minorHAnsi"/>
                <w:spacing w:val="-6"/>
                <w:sz w:val="16"/>
                <w:szCs w:val="16"/>
              </w:rPr>
              <w:t xml:space="preserve"> </w:t>
            </w:r>
            <w:r w:rsidRPr="00930C80">
              <w:rPr>
                <w:rFonts w:eastAsia="Arial" w:asciiTheme="minorHAnsi" w:hAnsiTheme="minorHAnsi" w:cstheme="minorHAnsi"/>
                <w:sz w:val="16"/>
                <w:szCs w:val="16"/>
              </w:rPr>
              <w:t>is</w:t>
            </w:r>
            <w:r w:rsidRPr="00930C80">
              <w:rPr>
                <w:rFonts w:eastAsia="Arial" w:asciiTheme="minorHAnsi" w:hAnsiTheme="minorHAnsi" w:cstheme="minorHAnsi"/>
                <w:spacing w:val="-1"/>
                <w:sz w:val="16"/>
                <w:szCs w:val="16"/>
              </w:rPr>
              <w:t xml:space="preserve"> </w:t>
            </w:r>
            <w:r w:rsidRPr="00930C80">
              <w:rPr>
                <w:rFonts w:eastAsia="Arial" w:asciiTheme="minorHAnsi" w:hAnsiTheme="minorHAnsi" w:cstheme="minorHAnsi"/>
                <w:sz w:val="16"/>
                <w:szCs w:val="16"/>
              </w:rPr>
              <w:t>the</w:t>
            </w:r>
            <w:r w:rsidRPr="00930C80">
              <w:rPr>
                <w:rFonts w:eastAsia="Arial" w:asciiTheme="minorHAnsi" w:hAnsiTheme="minorHAnsi" w:cstheme="minorHAnsi"/>
                <w:spacing w:val="-1"/>
                <w:sz w:val="16"/>
                <w:szCs w:val="16"/>
              </w:rPr>
              <w:t xml:space="preserve"> </w:t>
            </w:r>
            <w:r w:rsidRPr="00930C80">
              <w:rPr>
                <w:rFonts w:eastAsia="Arial" w:asciiTheme="minorHAnsi" w:hAnsiTheme="minorHAnsi" w:cstheme="minorHAnsi"/>
                <w:sz w:val="16"/>
                <w:szCs w:val="16"/>
              </w:rPr>
              <w:t>person’s</w:t>
            </w:r>
            <w:r w:rsidRPr="00930C80">
              <w:rPr>
                <w:rFonts w:eastAsia="Arial" w:asciiTheme="minorHAnsi" w:hAnsiTheme="minorHAnsi" w:cstheme="minorHAnsi"/>
                <w:spacing w:val="-6"/>
                <w:sz w:val="16"/>
                <w:szCs w:val="16"/>
              </w:rPr>
              <w:t xml:space="preserve"> </w:t>
            </w:r>
            <w:r w:rsidRPr="00930C80">
              <w:rPr>
                <w:rFonts w:eastAsia="Arial" w:asciiTheme="minorHAnsi" w:hAnsiTheme="minorHAnsi" w:cstheme="minorHAnsi"/>
                <w:sz w:val="16"/>
                <w:szCs w:val="16"/>
              </w:rPr>
              <w:t>postur</w:t>
            </w:r>
            <w:r w:rsidRPr="00930C80">
              <w:rPr>
                <w:rFonts w:eastAsia="Arial" w:asciiTheme="minorHAnsi" w:hAnsiTheme="minorHAnsi" w:cstheme="minorHAnsi"/>
                <w:spacing w:val="1"/>
                <w:sz w:val="16"/>
                <w:szCs w:val="16"/>
              </w:rPr>
              <w:t>e</w:t>
            </w:r>
            <w:r w:rsidRPr="00930C80">
              <w:rPr>
                <w:rFonts w:eastAsia="Arial" w:asciiTheme="minorHAnsi" w:hAnsiTheme="minorHAnsi" w:cstheme="minorHAnsi"/>
                <w:sz w:val="16"/>
                <w:szCs w:val="16"/>
              </w:rPr>
              <w:t>?</w:t>
            </w:r>
          </w:p>
        </w:tc>
        <w:tc>
          <w:tcPr>
            <w:tcW w:w="3681" w:type="dxa"/>
            <w:vMerge/>
            <w:tcBorders/>
            <w:tcMar/>
          </w:tcPr>
          <w:p w:rsidRPr="00930C80" w:rsidR="00A30A61" w:rsidP="00C7614F" w:rsidRDefault="00A30A61" w14:paraId="2B6D98D6" w14:textId="77777777">
            <w:pPr>
              <w:rPr>
                <w:rFonts w:asciiTheme="minorHAnsi" w:hAnsiTheme="minorHAnsi" w:cstheme="minorHAnsi"/>
              </w:rPr>
            </w:pPr>
          </w:p>
        </w:tc>
      </w:tr>
      <w:tr w:rsidRPr="00930C80" w:rsidR="00A30A61" w:rsidTr="00C02F0D" w14:paraId="1706E649" w14:textId="77777777">
        <w:trPr>
          <w:trHeight w:val="659" w:hRule="exact"/>
        </w:trPr>
        <w:tc>
          <w:tcPr>
            <w:tcW w:w="1211" w:type="dxa"/>
            <w:tcBorders>
              <w:top w:val="single" w:color="000000" w:themeColor="text1" w:sz="7" w:space="0"/>
              <w:left w:val="single" w:color="auto" w:sz="4" w:space="0"/>
              <w:bottom w:val="single" w:color="000000" w:themeColor="text1" w:sz="7" w:space="0"/>
              <w:right w:val="single" w:color="000000" w:themeColor="text1" w:sz="8" w:space="0"/>
            </w:tcBorders>
            <w:tcMar/>
          </w:tcPr>
          <w:p w:rsidRPr="00930C80" w:rsidR="00A30A61" w:rsidP="00C7614F" w:rsidRDefault="00A30A61" w14:paraId="0D2B18DE" w14:textId="77777777">
            <w:pPr>
              <w:spacing w:line="220" w:lineRule="exact"/>
              <w:ind w:left="77"/>
              <w:rPr>
                <w:rFonts w:eastAsia="Arial" w:asciiTheme="minorHAnsi" w:hAnsiTheme="minorHAnsi" w:cstheme="minorHAnsi"/>
              </w:rPr>
            </w:pPr>
            <w:r w:rsidRPr="00930C80">
              <w:rPr>
                <w:rFonts w:eastAsia="Arial" w:asciiTheme="minorHAnsi" w:hAnsiTheme="minorHAnsi" w:cstheme="minorHAnsi"/>
              </w:rPr>
              <w:t>1</w:t>
            </w:r>
          </w:p>
          <w:p w:rsidRPr="00930C80" w:rsidR="00A30A61" w:rsidP="00C7614F" w:rsidRDefault="00A30A61" w14:paraId="4965BB97" w14:textId="77777777">
            <w:pPr>
              <w:spacing w:before="5" w:line="200" w:lineRule="exact"/>
              <w:ind w:left="77" w:right="124"/>
              <w:rPr>
                <w:rFonts w:eastAsia="Arial" w:asciiTheme="minorHAnsi" w:hAnsiTheme="minorHAnsi" w:cstheme="minorHAnsi"/>
                <w:sz w:val="18"/>
                <w:szCs w:val="18"/>
              </w:rPr>
            </w:pPr>
            <w:r w:rsidRPr="00930C80">
              <w:rPr>
                <w:rFonts w:eastAsia="Arial" w:asciiTheme="minorHAnsi" w:hAnsiTheme="minorHAnsi" w:cstheme="minorHAnsi"/>
                <w:sz w:val="18"/>
                <w:szCs w:val="18"/>
              </w:rPr>
              <w:t>All postu</w:t>
            </w:r>
            <w:r w:rsidRPr="00930C80">
              <w:rPr>
                <w:rFonts w:eastAsia="Arial" w:asciiTheme="minorHAnsi" w:hAnsiTheme="minorHAnsi" w:cstheme="minorHAnsi"/>
                <w:spacing w:val="1"/>
                <w:sz w:val="18"/>
                <w:szCs w:val="18"/>
              </w:rPr>
              <w:t>r</w:t>
            </w:r>
            <w:r w:rsidRPr="00930C80">
              <w:rPr>
                <w:rFonts w:eastAsia="Arial" w:asciiTheme="minorHAnsi" w:hAnsiTheme="minorHAnsi" w:cstheme="minorHAnsi"/>
                <w:spacing w:val="-1"/>
                <w:sz w:val="18"/>
                <w:szCs w:val="18"/>
              </w:rPr>
              <w:t>e</w:t>
            </w:r>
            <w:r w:rsidRPr="00930C80">
              <w:rPr>
                <w:rFonts w:eastAsia="Arial" w:asciiTheme="minorHAnsi" w:hAnsiTheme="minorHAnsi" w:cstheme="minorHAnsi"/>
                <w:sz w:val="18"/>
                <w:szCs w:val="18"/>
              </w:rPr>
              <w:t>s neutr</w:t>
            </w:r>
            <w:r w:rsidRPr="00930C80">
              <w:rPr>
                <w:rFonts w:eastAsia="Arial" w:asciiTheme="minorHAnsi" w:hAnsiTheme="minorHAnsi" w:cstheme="minorHAnsi"/>
                <w:spacing w:val="1"/>
                <w:sz w:val="18"/>
                <w:szCs w:val="18"/>
              </w:rPr>
              <w:t>a</w:t>
            </w:r>
            <w:r w:rsidRPr="00930C80">
              <w:rPr>
                <w:rFonts w:eastAsia="Arial" w:asciiTheme="minorHAnsi" w:hAnsiTheme="minorHAnsi" w:cstheme="minorHAnsi"/>
                <w:sz w:val="18"/>
                <w:szCs w:val="18"/>
              </w:rPr>
              <w:t>l</w:t>
            </w:r>
          </w:p>
        </w:tc>
        <w:tc>
          <w:tcPr>
            <w:tcW w:w="1342" w:type="dxa"/>
            <w:tcBorders>
              <w:top w:val="single" w:color="000000" w:themeColor="text1" w:sz="7" w:space="0"/>
              <w:left w:val="single" w:color="000000" w:themeColor="text1" w:sz="8" w:space="0"/>
              <w:bottom w:val="single" w:color="000000" w:themeColor="text1" w:sz="7" w:space="0"/>
              <w:right w:val="single" w:color="000000" w:themeColor="text1" w:sz="8" w:space="0"/>
            </w:tcBorders>
            <w:tcMar/>
          </w:tcPr>
          <w:p w:rsidRPr="00930C80" w:rsidR="00A30A61" w:rsidP="00C7614F" w:rsidRDefault="00A30A61" w14:paraId="5EDA5982"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2</w:t>
            </w:r>
          </w:p>
        </w:tc>
        <w:tc>
          <w:tcPr>
            <w:tcW w:w="1417" w:type="dxa"/>
            <w:tcBorders>
              <w:top w:val="single" w:color="000000" w:themeColor="text1" w:sz="7" w:space="0"/>
              <w:left w:val="single" w:color="000000" w:themeColor="text1" w:sz="8" w:space="0"/>
              <w:bottom w:val="single" w:color="000000" w:themeColor="text1" w:sz="7" w:space="0"/>
              <w:right w:val="single" w:color="000000" w:themeColor="text1" w:sz="8" w:space="0"/>
            </w:tcBorders>
            <w:tcMar/>
          </w:tcPr>
          <w:p w:rsidRPr="00930C80" w:rsidR="00A30A61" w:rsidP="00C7614F" w:rsidRDefault="00A30A61" w14:paraId="79A8BF44"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3</w:t>
            </w:r>
          </w:p>
          <w:p w:rsidRPr="00930C80" w:rsidR="00A30A61" w:rsidP="00C7614F" w:rsidRDefault="00A30A61" w14:paraId="59BE9B3F" w14:textId="77777777">
            <w:pPr>
              <w:spacing w:before="5" w:line="200" w:lineRule="exact"/>
              <w:ind w:left="100" w:right="131"/>
              <w:rPr>
                <w:rFonts w:eastAsia="Arial" w:asciiTheme="minorHAnsi" w:hAnsiTheme="minorHAnsi" w:cstheme="minorHAnsi"/>
                <w:sz w:val="18"/>
                <w:szCs w:val="18"/>
              </w:rPr>
            </w:pPr>
            <w:r w:rsidRPr="00930C80">
              <w:rPr>
                <w:rFonts w:eastAsia="Arial" w:asciiTheme="minorHAnsi" w:hAnsiTheme="minorHAnsi" w:cstheme="minorHAnsi"/>
                <w:spacing w:val="-1"/>
                <w:sz w:val="18"/>
                <w:szCs w:val="18"/>
              </w:rPr>
              <w:t>Mode</w:t>
            </w:r>
            <w:r w:rsidRPr="00930C80">
              <w:rPr>
                <w:rFonts w:eastAsia="Arial" w:asciiTheme="minorHAnsi" w:hAnsiTheme="minorHAnsi" w:cstheme="minorHAnsi"/>
                <w:spacing w:val="1"/>
                <w:sz w:val="18"/>
                <w:szCs w:val="18"/>
              </w:rPr>
              <w:t>r</w:t>
            </w:r>
            <w:r w:rsidRPr="00930C80">
              <w:rPr>
                <w:rFonts w:eastAsia="Arial" w:asciiTheme="minorHAnsi" w:hAnsiTheme="minorHAnsi" w:cstheme="minorHAnsi"/>
                <w:spacing w:val="-1"/>
                <w:sz w:val="18"/>
                <w:szCs w:val="18"/>
              </w:rPr>
              <w:t>ate</w:t>
            </w:r>
            <w:r w:rsidRPr="00930C80">
              <w:rPr>
                <w:rFonts w:eastAsia="Arial" w:asciiTheme="minorHAnsi" w:hAnsiTheme="minorHAnsi" w:cstheme="minorHAnsi"/>
                <w:spacing w:val="1"/>
                <w:sz w:val="18"/>
                <w:szCs w:val="18"/>
              </w:rPr>
              <w:t>l</w:t>
            </w:r>
            <w:r w:rsidRPr="00930C80">
              <w:rPr>
                <w:rFonts w:eastAsia="Arial" w:asciiTheme="minorHAnsi" w:hAnsiTheme="minorHAnsi" w:cstheme="minorHAnsi"/>
                <w:sz w:val="18"/>
                <w:szCs w:val="18"/>
              </w:rPr>
              <w:t>y uncomfort</w:t>
            </w:r>
            <w:r w:rsidRPr="00930C80">
              <w:rPr>
                <w:rFonts w:eastAsia="Arial" w:asciiTheme="minorHAnsi" w:hAnsiTheme="minorHAnsi" w:cstheme="minorHAnsi"/>
                <w:spacing w:val="1"/>
                <w:sz w:val="18"/>
                <w:szCs w:val="18"/>
              </w:rPr>
              <w:t>a</w:t>
            </w:r>
            <w:r w:rsidRPr="00930C80">
              <w:rPr>
                <w:rFonts w:eastAsia="Arial" w:asciiTheme="minorHAnsi" w:hAnsiTheme="minorHAnsi" w:cstheme="minorHAnsi"/>
                <w:spacing w:val="-1"/>
                <w:sz w:val="18"/>
                <w:szCs w:val="18"/>
              </w:rPr>
              <w:t>b</w:t>
            </w:r>
            <w:r w:rsidRPr="00930C80">
              <w:rPr>
                <w:rFonts w:eastAsia="Arial" w:asciiTheme="minorHAnsi" w:hAnsiTheme="minorHAnsi" w:cstheme="minorHAnsi"/>
                <w:sz w:val="18"/>
                <w:szCs w:val="18"/>
              </w:rPr>
              <w:t>le</w:t>
            </w:r>
          </w:p>
        </w:tc>
        <w:tc>
          <w:tcPr>
            <w:tcW w:w="1417" w:type="dxa"/>
            <w:tcBorders>
              <w:top w:val="single" w:color="000000" w:themeColor="text1" w:sz="7" w:space="0"/>
              <w:left w:val="single" w:color="000000" w:themeColor="text1" w:sz="8" w:space="0"/>
              <w:bottom w:val="single" w:color="000000" w:themeColor="text1" w:sz="7" w:space="0"/>
              <w:right w:val="single" w:color="000000" w:themeColor="text1" w:sz="8" w:space="0"/>
            </w:tcBorders>
            <w:tcMar/>
          </w:tcPr>
          <w:p w:rsidRPr="00930C80" w:rsidR="00A30A61" w:rsidP="00C7614F" w:rsidRDefault="00A30A61" w14:paraId="0056B05C"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4</w:t>
            </w:r>
          </w:p>
        </w:tc>
        <w:tc>
          <w:tcPr>
            <w:tcW w:w="1417" w:type="dxa"/>
            <w:tcBorders>
              <w:top w:val="single" w:color="000000" w:themeColor="text1" w:sz="7" w:space="0"/>
              <w:left w:val="single" w:color="000000" w:themeColor="text1" w:sz="8" w:space="0"/>
              <w:bottom w:val="single" w:color="000000" w:themeColor="text1" w:sz="7" w:space="0"/>
              <w:right w:val="single" w:color="000000" w:themeColor="text1" w:sz="8" w:space="0"/>
            </w:tcBorders>
            <w:tcMar/>
          </w:tcPr>
          <w:p w:rsidRPr="00930C80" w:rsidR="00A30A61" w:rsidP="00C7614F" w:rsidRDefault="00A30A61" w14:paraId="18B85F30"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5</w:t>
            </w:r>
          </w:p>
          <w:p w:rsidRPr="00930C80" w:rsidR="00A30A61" w:rsidP="00C7614F" w:rsidRDefault="00A30A61" w14:paraId="74287CE4" w14:textId="77777777">
            <w:pPr>
              <w:spacing w:before="5" w:line="200" w:lineRule="exact"/>
              <w:ind w:left="100" w:right="131"/>
              <w:rPr>
                <w:rFonts w:eastAsia="Arial" w:asciiTheme="minorHAnsi" w:hAnsiTheme="minorHAnsi" w:cstheme="minorHAnsi"/>
                <w:sz w:val="18"/>
                <w:szCs w:val="18"/>
              </w:rPr>
            </w:pPr>
            <w:r w:rsidRPr="00930C80">
              <w:rPr>
                <w:rFonts w:eastAsia="Arial" w:asciiTheme="minorHAnsi" w:hAnsiTheme="minorHAnsi" w:cstheme="minorHAnsi"/>
                <w:sz w:val="18"/>
                <w:szCs w:val="18"/>
              </w:rPr>
              <w:t>Ve</w:t>
            </w:r>
            <w:r w:rsidRPr="00930C80">
              <w:rPr>
                <w:rFonts w:eastAsia="Arial" w:asciiTheme="minorHAnsi" w:hAnsiTheme="minorHAnsi" w:cstheme="minorHAnsi"/>
                <w:spacing w:val="1"/>
                <w:sz w:val="18"/>
                <w:szCs w:val="18"/>
              </w:rPr>
              <w:t>r</w:t>
            </w:r>
            <w:r w:rsidRPr="00930C80">
              <w:rPr>
                <w:rFonts w:eastAsia="Arial" w:asciiTheme="minorHAnsi" w:hAnsiTheme="minorHAnsi" w:cstheme="minorHAnsi"/>
                <w:sz w:val="18"/>
                <w:szCs w:val="18"/>
              </w:rPr>
              <w:t>y uncomfort</w:t>
            </w:r>
            <w:r w:rsidRPr="00930C80">
              <w:rPr>
                <w:rFonts w:eastAsia="Arial" w:asciiTheme="minorHAnsi" w:hAnsiTheme="minorHAnsi" w:cstheme="minorHAnsi"/>
                <w:spacing w:val="1"/>
                <w:sz w:val="18"/>
                <w:szCs w:val="18"/>
              </w:rPr>
              <w:t>a</w:t>
            </w:r>
            <w:r w:rsidRPr="00930C80">
              <w:rPr>
                <w:rFonts w:eastAsia="Arial" w:asciiTheme="minorHAnsi" w:hAnsiTheme="minorHAnsi" w:cstheme="minorHAnsi"/>
                <w:spacing w:val="-1"/>
                <w:sz w:val="18"/>
                <w:szCs w:val="18"/>
              </w:rPr>
              <w:t>b</w:t>
            </w:r>
            <w:r w:rsidRPr="00930C80">
              <w:rPr>
                <w:rFonts w:eastAsia="Arial" w:asciiTheme="minorHAnsi" w:hAnsiTheme="minorHAnsi" w:cstheme="minorHAnsi"/>
                <w:sz w:val="18"/>
                <w:szCs w:val="18"/>
              </w:rPr>
              <w:t>le</w:t>
            </w:r>
          </w:p>
        </w:tc>
        <w:tc>
          <w:tcPr>
            <w:tcW w:w="3681" w:type="dxa"/>
            <w:vMerge/>
            <w:tcBorders/>
            <w:tcMar/>
          </w:tcPr>
          <w:p w:rsidRPr="00930C80" w:rsidR="00A30A61" w:rsidP="00C7614F" w:rsidRDefault="00A30A61" w14:paraId="504C37D6" w14:textId="77777777">
            <w:pPr>
              <w:rPr>
                <w:rFonts w:asciiTheme="minorHAnsi" w:hAnsiTheme="minorHAnsi" w:cstheme="minorHAnsi"/>
              </w:rPr>
            </w:pPr>
          </w:p>
        </w:tc>
      </w:tr>
      <w:tr w:rsidRPr="00930C80" w:rsidR="00A30A61" w:rsidTr="00C02F0D" w14:paraId="2E5C03BD" w14:textId="77777777">
        <w:trPr>
          <w:trHeight w:val="569" w:hRule="exact"/>
        </w:trPr>
        <w:tc>
          <w:tcPr>
            <w:tcW w:w="6804" w:type="dxa"/>
            <w:gridSpan w:val="5"/>
            <w:tcBorders>
              <w:top w:val="single" w:color="000000" w:themeColor="text1" w:sz="7" w:space="0"/>
              <w:left w:val="single" w:color="auto" w:sz="4" w:space="0"/>
              <w:bottom w:val="nil"/>
              <w:right w:val="single" w:color="000000" w:themeColor="text1" w:sz="8" w:space="0"/>
            </w:tcBorders>
            <w:tcMar/>
          </w:tcPr>
          <w:p w:rsidRPr="00930C80" w:rsidR="00A30A61" w:rsidP="00C7614F" w:rsidRDefault="00A30A61" w14:paraId="7EBD3451" w14:textId="77777777">
            <w:pPr>
              <w:spacing w:before="19" w:line="220" w:lineRule="exact"/>
              <w:rPr>
                <w:rFonts w:asciiTheme="minorHAnsi" w:hAnsiTheme="minorHAnsi" w:cstheme="minorHAnsi"/>
                <w:sz w:val="22"/>
                <w:szCs w:val="22"/>
              </w:rPr>
            </w:pPr>
          </w:p>
          <w:p w:rsidRPr="00930C80" w:rsidR="00A30A61" w:rsidP="00C02F0D" w:rsidRDefault="00A30A61" w14:paraId="3B8CF14D" w14:textId="2CD2AB6F">
            <w:pPr>
              <w:ind w:left="77"/>
              <w:rPr>
                <w:rFonts w:ascii="Calibri" w:hAnsi="Calibri" w:eastAsia="Arial" w:cs="Calibri" w:asciiTheme="minorAscii" w:hAnsiTheme="minorAscii" w:cstheme="minorAscii"/>
                <w:sz w:val="16"/>
                <w:szCs w:val="16"/>
              </w:rPr>
            </w:pPr>
            <w:r w:rsidRPr="00C02F0D" w:rsidR="00A30A61">
              <w:rPr>
                <w:rFonts w:ascii="Calibri" w:hAnsi="Calibri" w:eastAsia="Arial" w:cs="Calibri" w:asciiTheme="minorAscii" w:hAnsiTheme="minorAscii" w:cstheme="minorAscii"/>
                <w:b w:val="1"/>
                <w:bCs w:val="1"/>
                <w:sz w:val="22"/>
                <w:szCs w:val="22"/>
              </w:rPr>
              <w:t xml:space="preserve">Vibration- </w:t>
            </w:r>
            <w:r w:rsidRPr="00C02F0D" w:rsidR="00A30A61">
              <w:rPr>
                <w:rFonts w:ascii="Calibri" w:hAnsi="Calibri" w:eastAsia="Arial" w:cs="Calibri" w:asciiTheme="minorAscii" w:hAnsiTheme="minorAscii" w:cstheme="minorAscii"/>
                <w:sz w:val="16"/>
                <w:szCs w:val="16"/>
              </w:rPr>
              <w:t>H</w:t>
            </w:r>
            <w:r w:rsidRPr="00C02F0D" w:rsidR="00A30A61">
              <w:rPr>
                <w:rFonts w:ascii="Calibri" w:hAnsi="Calibri" w:eastAsia="Arial" w:cs="Calibri" w:asciiTheme="minorAscii" w:hAnsiTheme="minorAscii" w:cstheme="minorAscii"/>
                <w:spacing w:val="1"/>
                <w:sz w:val="16"/>
                <w:szCs w:val="16"/>
              </w:rPr>
              <w:t>o</w:t>
            </w:r>
            <w:r w:rsidRPr="00C02F0D" w:rsidR="00A30A61">
              <w:rPr>
                <w:rFonts w:ascii="Calibri" w:hAnsi="Calibri" w:eastAsia="Arial" w:cs="Calibri" w:asciiTheme="minorAscii" w:hAnsiTheme="minorAscii" w:cstheme="minorAscii"/>
                <w:sz w:val="16"/>
                <w:szCs w:val="16"/>
              </w:rPr>
              <w:t>w</w:t>
            </w:r>
            <w:r w:rsidRPr="00C02F0D" w:rsidR="00A30A61">
              <w:rPr>
                <w:rFonts w:ascii="Calibri" w:hAnsi="Calibri" w:eastAsia="Arial" w:cs="Calibri" w:asciiTheme="minorAscii" w:hAnsiTheme="minorAscii" w:cstheme="minorAscii"/>
                <w:spacing w:val="-4"/>
                <w:sz w:val="16"/>
                <w:szCs w:val="16"/>
              </w:rPr>
              <w:t xml:space="preserve"> </w:t>
            </w:r>
            <w:r w:rsidRPr="00C02F0D" w:rsidR="00A30A61">
              <w:rPr>
                <w:rFonts w:ascii="Calibri" w:hAnsi="Calibri" w:eastAsia="Arial" w:cs="Calibri" w:asciiTheme="minorAscii" w:hAnsiTheme="minorAscii" w:cstheme="minorAscii"/>
                <w:sz w:val="16"/>
                <w:szCs w:val="16"/>
              </w:rPr>
              <w:t>much</w:t>
            </w:r>
            <w:r w:rsidRPr="00C02F0D" w:rsidR="00A30A61">
              <w:rPr>
                <w:rFonts w:ascii="Calibri" w:hAnsi="Calibri" w:eastAsia="Arial" w:cs="Calibri" w:asciiTheme="minorAscii" w:hAnsiTheme="minorAscii" w:cstheme="minorAscii"/>
                <w:spacing w:val="-4"/>
                <w:sz w:val="16"/>
                <w:szCs w:val="16"/>
              </w:rPr>
              <w:t xml:space="preserve"> </w:t>
            </w:r>
            <w:r w:rsidRPr="00C02F0D" w:rsidR="00A30A61">
              <w:rPr>
                <w:rFonts w:ascii="Calibri" w:hAnsi="Calibri" w:eastAsia="Arial" w:cs="Calibri" w:asciiTheme="minorAscii" w:hAnsiTheme="minorAscii" w:cstheme="minorAscii"/>
                <w:sz w:val="16"/>
                <w:szCs w:val="16"/>
              </w:rPr>
              <w:t>a</w:t>
            </w:r>
            <w:r w:rsidRPr="00C02F0D" w:rsidR="00A30A61">
              <w:rPr>
                <w:rFonts w:ascii="Calibri" w:hAnsi="Calibri" w:eastAsia="Arial" w:cs="Calibri" w:asciiTheme="minorAscii" w:hAnsiTheme="minorAscii" w:cstheme="minorAscii"/>
                <w:spacing w:val="1"/>
                <w:sz w:val="16"/>
                <w:szCs w:val="16"/>
              </w:rPr>
              <w:t>r</w:t>
            </w:r>
            <w:r w:rsidRPr="00C02F0D" w:rsidR="00A30A61">
              <w:rPr>
                <w:rFonts w:ascii="Calibri" w:hAnsi="Calibri" w:eastAsia="Arial" w:cs="Calibri" w:asciiTheme="minorAscii" w:hAnsiTheme="minorAscii" w:cstheme="minorAscii"/>
                <w:sz w:val="16"/>
                <w:szCs w:val="16"/>
              </w:rPr>
              <w:t>e</w:t>
            </w:r>
            <w:r w:rsidRPr="00C02F0D" w:rsidR="00A30A61">
              <w:rPr>
                <w:rFonts w:ascii="Calibri" w:hAnsi="Calibri" w:eastAsia="Arial" w:cs="Calibri" w:asciiTheme="minorAscii" w:hAnsiTheme="minorAscii" w:cstheme="minorAscii"/>
                <w:spacing w:val="-2"/>
                <w:sz w:val="16"/>
                <w:szCs w:val="16"/>
              </w:rPr>
              <w:t xml:space="preserve"> </w:t>
            </w:r>
            <w:r w:rsidRPr="00C02F0D" w:rsidR="00A30A61">
              <w:rPr>
                <w:rFonts w:ascii="Calibri" w:hAnsi="Calibri" w:eastAsia="Arial" w:cs="Calibri" w:asciiTheme="minorAscii" w:hAnsiTheme="minorAscii" w:cstheme="minorAscii"/>
                <w:sz w:val="16"/>
                <w:szCs w:val="16"/>
              </w:rPr>
              <w:t>t</w:t>
            </w:r>
            <w:r w:rsidRPr="00C02F0D" w:rsidR="00A30A61">
              <w:rPr>
                <w:rFonts w:ascii="Calibri" w:hAnsi="Calibri" w:eastAsia="Arial" w:cs="Calibri" w:asciiTheme="minorAscii" w:hAnsiTheme="minorAscii" w:cstheme="minorAscii"/>
                <w:spacing w:val="1"/>
                <w:sz w:val="16"/>
                <w:szCs w:val="16"/>
              </w:rPr>
              <w:t>h</w:t>
            </w:r>
            <w:r w:rsidRPr="00C02F0D" w:rsidR="00A30A61">
              <w:rPr>
                <w:rFonts w:ascii="Calibri" w:hAnsi="Calibri" w:eastAsia="Arial" w:cs="Calibri" w:asciiTheme="minorAscii" w:hAnsiTheme="minorAscii" w:cstheme="minorAscii"/>
                <w:sz w:val="16"/>
                <w:szCs w:val="16"/>
              </w:rPr>
              <w:t>e</w:t>
            </w:r>
            <w:r w:rsidRPr="00C02F0D" w:rsidR="00A30A61">
              <w:rPr>
                <w:rFonts w:ascii="Calibri" w:hAnsi="Calibri" w:eastAsia="Arial" w:cs="Calibri" w:asciiTheme="minorAscii" w:hAnsiTheme="minorAscii" w:cstheme="minorAscii"/>
                <w:spacing w:val="-2"/>
                <w:sz w:val="16"/>
                <w:szCs w:val="16"/>
              </w:rPr>
              <w:t xml:space="preserve"> </w:t>
            </w:r>
            <w:r w:rsidRPr="00C02F0D" w:rsidR="00A30A61">
              <w:rPr>
                <w:rFonts w:ascii="Calibri" w:hAnsi="Calibri" w:eastAsia="Arial" w:cs="Calibri" w:asciiTheme="minorAscii" w:hAnsiTheme="minorAscii" w:cstheme="minorAscii"/>
                <w:sz w:val="16"/>
                <w:szCs w:val="16"/>
              </w:rPr>
              <w:t>whole</w:t>
            </w:r>
            <w:r w:rsidRPr="00C02F0D" w:rsidR="00A30A61">
              <w:rPr>
                <w:rFonts w:ascii="Calibri" w:hAnsi="Calibri" w:eastAsia="Arial" w:cs="Calibri" w:asciiTheme="minorAscii" w:hAnsiTheme="minorAscii" w:cstheme="minorAscii"/>
                <w:spacing w:val="-4"/>
                <w:sz w:val="16"/>
                <w:szCs w:val="16"/>
              </w:rPr>
              <w:t xml:space="preserve"> </w:t>
            </w:r>
            <w:r w:rsidRPr="00C02F0D" w:rsidR="00A30A61">
              <w:rPr>
                <w:rFonts w:ascii="Calibri" w:hAnsi="Calibri" w:eastAsia="Arial" w:cs="Calibri" w:asciiTheme="minorAscii" w:hAnsiTheme="minorAscii" w:cstheme="minorAscii"/>
                <w:sz w:val="16"/>
                <w:szCs w:val="16"/>
              </w:rPr>
              <w:t>bo</w:t>
            </w:r>
            <w:r w:rsidRPr="00C02F0D" w:rsidR="00A30A61">
              <w:rPr>
                <w:rFonts w:ascii="Calibri" w:hAnsi="Calibri" w:eastAsia="Arial" w:cs="Calibri" w:asciiTheme="minorAscii" w:hAnsiTheme="minorAscii" w:cstheme="minorAscii"/>
                <w:spacing w:val="1"/>
                <w:sz w:val="16"/>
                <w:szCs w:val="16"/>
              </w:rPr>
              <w:t>d</w:t>
            </w:r>
            <w:r w:rsidRPr="00C02F0D" w:rsidR="00A30A61">
              <w:rPr>
                <w:rFonts w:ascii="Calibri" w:hAnsi="Calibri" w:eastAsia="Arial" w:cs="Calibri" w:asciiTheme="minorAscii" w:hAnsiTheme="minorAscii" w:cstheme="minorAscii"/>
                <w:sz w:val="16"/>
                <w:szCs w:val="16"/>
              </w:rPr>
              <w:t>y</w:t>
            </w:r>
            <w:r w:rsidRPr="00C02F0D" w:rsidR="00A30A61">
              <w:rPr>
                <w:rFonts w:ascii="Calibri" w:hAnsi="Calibri" w:eastAsia="Arial" w:cs="Calibri" w:asciiTheme="minorAscii" w:hAnsiTheme="minorAscii" w:cstheme="minorAscii"/>
                <w:spacing w:val="-3"/>
                <w:sz w:val="16"/>
                <w:szCs w:val="16"/>
              </w:rPr>
              <w:t xml:space="preserve"> </w:t>
            </w:r>
            <w:r w:rsidRPr="00C02F0D" w:rsidR="00A30A61">
              <w:rPr>
                <w:rFonts w:ascii="Calibri" w:hAnsi="Calibri" w:eastAsia="Arial" w:cs="Calibri" w:asciiTheme="minorAscii" w:hAnsiTheme="minorAscii" w:cstheme="minorAscii"/>
                <w:sz w:val="16"/>
                <w:szCs w:val="16"/>
              </w:rPr>
              <w:t>or hand(s)</w:t>
            </w:r>
            <w:r w:rsidRPr="00C02F0D" w:rsidR="00A30A61">
              <w:rPr>
                <w:rFonts w:ascii="Calibri" w:hAnsi="Calibri" w:eastAsia="Arial" w:cs="Calibri" w:asciiTheme="minorAscii" w:hAnsiTheme="minorAscii" w:cstheme="minorAscii"/>
                <w:spacing w:val="-5"/>
                <w:sz w:val="16"/>
                <w:szCs w:val="16"/>
              </w:rPr>
              <w:t xml:space="preserve"> </w:t>
            </w:r>
            <w:r w:rsidRPr="00C02F0D" w:rsidR="00A30A61">
              <w:rPr>
                <w:rFonts w:ascii="Calibri" w:hAnsi="Calibri" w:eastAsia="Arial" w:cs="Calibri" w:asciiTheme="minorAscii" w:hAnsiTheme="minorAscii" w:cstheme="minorAscii"/>
                <w:sz w:val="16"/>
                <w:szCs w:val="16"/>
              </w:rPr>
              <w:t>being</w:t>
            </w:r>
            <w:r w:rsidRPr="00C02F0D" w:rsidR="00A30A61">
              <w:rPr>
                <w:rFonts w:ascii="Calibri" w:hAnsi="Calibri" w:eastAsia="Arial" w:cs="Calibri" w:asciiTheme="minorAscii" w:hAnsiTheme="minorAscii" w:cstheme="minorAscii"/>
                <w:spacing w:val="-4"/>
                <w:sz w:val="16"/>
                <w:szCs w:val="16"/>
              </w:rPr>
              <w:t xml:space="preserve"> </w:t>
            </w:r>
            <w:r w:rsidRPr="00C02F0D" w:rsidR="00A30A61">
              <w:rPr>
                <w:rFonts w:ascii="Calibri" w:hAnsi="Calibri" w:eastAsia="Arial" w:cs="Calibri" w:asciiTheme="minorAscii" w:hAnsiTheme="minorAscii" w:cstheme="minorAscii"/>
                <w:sz w:val="16"/>
                <w:szCs w:val="16"/>
              </w:rPr>
              <w:t>vi</w:t>
            </w:r>
            <w:r w:rsidRPr="00C02F0D" w:rsidR="00A30A61">
              <w:rPr>
                <w:rFonts w:ascii="Calibri" w:hAnsi="Calibri" w:eastAsia="Arial" w:cs="Calibri" w:asciiTheme="minorAscii" w:hAnsiTheme="minorAscii" w:cstheme="minorAscii"/>
                <w:spacing w:val="1"/>
                <w:sz w:val="16"/>
                <w:szCs w:val="16"/>
              </w:rPr>
              <w:t>b</w:t>
            </w:r>
            <w:r w:rsidRPr="00C02F0D" w:rsidR="00A30A61">
              <w:rPr>
                <w:rFonts w:ascii="Calibri" w:hAnsi="Calibri" w:eastAsia="Arial" w:cs="Calibri" w:asciiTheme="minorAscii" w:hAnsiTheme="minorAscii" w:cstheme="minorAscii"/>
                <w:sz w:val="16"/>
                <w:szCs w:val="16"/>
              </w:rPr>
              <w:t>rated?</w:t>
            </w:r>
          </w:p>
        </w:tc>
        <w:tc>
          <w:tcPr>
            <w:tcW w:w="3681" w:type="dxa"/>
            <w:vMerge/>
            <w:tcBorders/>
            <w:tcMar/>
          </w:tcPr>
          <w:p w:rsidRPr="00930C80" w:rsidR="00A30A61" w:rsidP="00C7614F" w:rsidRDefault="00A30A61" w14:paraId="2911E3C7" w14:textId="77777777">
            <w:pPr>
              <w:rPr>
                <w:rFonts w:asciiTheme="minorHAnsi" w:hAnsiTheme="minorHAnsi" w:cstheme="minorHAnsi"/>
              </w:rPr>
            </w:pPr>
          </w:p>
        </w:tc>
      </w:tr>
      <w:tr w:rsidRPr="00930C80" w:rsidR="00A30A61" w:rsidTr="00C02F0D" w14:paraId="7AD09128" w14:textId="77777777">
        <w:trPr>
          <w:trHeight w:val="682" w:hRule="exact"/>
        </w:trPr>
        <w:tc>
          <w:tcPr>
            <w:tcW w:w="1211" w:type="dxa"/>
            <w:tcBorders>
              <w:top w:val="single" w:color="000000" w:themeColor="text1" w:sz="7" w:space="0"/>
              <w:left w:val="single" w:color="auto" w:sz="4" w:space="0"/>
              <w:bottom w:val="single" w:color="000000" w:themeColor="text1" w:sz="7" w:space="0"/>
              <w:right w:val="single" w:color="000000" w:themeColor="text1" w:sz="8" w:space="0"/>
            </w:tcBorders>
            <w:tcMar/>
          </w:tcPr>
          <w:p w:rsidRPr="00930C80" w:rsidR="00A30A61" w:rsidP="00C7614F" w:rsidRDefault="00A30A61" w14:paraId="1B083737" w14:textId="77777777">
            <w:pPr>
              <w:spacing w:line="220" w:lineRule="exact"/>
              <w:ind w:left="77"/>
              <w:rPr>
                <w:rFonts w:eastAsia="Arial" w:asciiTheme="minorHAnsi" w:hAnsiTheme="minorHAnsi" w:cstheme="minorHAnsi"/>
              </w:rPr>
            </w:pPr>
            <w:r w:rsidRPr="00930C80">
              <w:rPr>
                <w:rFonts w:eastAsia="Arial" w:asciiTheme="minorHAnsi" w:hAnsiTheme="minorHAnsi" w:cstheme="minorHAnsi"/>
              </w:rPr>
              <w:t>1</w:t>
            </w:r>
          </w:p>
          <w:p w:rsidRPr="00930C80" w:rsidR="00A30A61" w:rsidP="00C7614F" w:rsidRDefault="00A30A61" w14:paraId="253AEC62" w14:textId="77777777">
            <w:pPr>
              <w:spacing w:before="10" w:line="220" w:lineRule="exact"/>
              <w:rPr>
                <w:rFonts w:asciiTheme="minorHAnsi" w:hAnsiTheme="minorHAnsi" w:cstheme="minorHAnsi"/>
                <w:sz w:val="22"/>
                <w:szCs w:val="22"/>
              </w:rPr>
            </w:pPr>
          </w:p>
          <w:p w:rsidRPr="00930C80" w:rsidR="00A30A61" w:rsidP="00C7614F" w:rsidRDefault="00A30A61" w14:paraId="608B364E" w14:textId="77777777">
            <w:pPr>
              <w:ind w:left="77"/>
              <w:rPr>
                <w:rFonts w:eastAsia="Arial" w:asciiTheme="minorHAnsi" w:hAnsiTheme="minorHAnsi" w:cstheme="minorHAnsi"/>
                <w:sz w:val="18"/>
                <w:szCs w:val="18"/>
              </w:rPr>
            </w:pPr>
            <w:r w:rsidRPr="00930C80">
              <w:rPr>
                <w:rFonts w:eastAsia="Arial" w:asciiTheme="minorHAnsi" w:hAnsiTheme="minorHAnsi" w:cstheme="minorHAnsi"/>
                <w:sz w:val="18"/>
                <w:szCs w:val="18"/>
              </w:rPr>
              <w:t>No</w:t>
            </w:r>
            <w:r w:rsidRPr="00930C80">
              <w:rPr>
                <w:rFonts w:eastAsia="Arial" w:asciiTheme="minorHAnsi" w:hAnsiTheme="minorHAnsi" w:cstheme="minorHAnsi"/>
                <w:spacing w:val="1"/>
                <w:sz w:val="18"/>
                <w:szCs w:val="18"/>
              </w:rPr>
              <w:t>n</w:t>
            </w:r>
            <w:r w:rsidRPr="00930C80">
              <w:rPr>
                <w:rFonts w:eastAsia="Arial" w:asciiTheme="minorHAnsi" w:hAnsiTheme="minorHAnsi" w:cstheme="minorHAnsi"/>
                <w:sz w:val="18"/>
                <w:szCs w:val="18"/>
              </w:rPr>
              <w:t>e</w:t>
            </w:r>
          </w:p>
        </w:tc>
        <w:tc>
          <w:tcPr>
            <w:tcW w:w="1342" w:type="dxa"/>
            <w:tcBorders>
              <w:top w:val="single" w:color="000000" w:themeColor="text1" w:sz="7" w:space="0"/>
              <w:left w:val="single" w:color="000000" w:themeColor="text1" w:sz="8" w:space="0"/>
              <w:bottom w:val="single" w:color="000000" w:themeColor="text1" w:sz="7" w:space="0"/>
              <w:right w:val="single" w:color="000000" w:themeColor="text1" w:sz="8" w:space="0"/>
            </w:tcBorders>
            <w:tcMar/>
          </w:tcPr>
          <w:p w:rsidRPr="00930C80" w:rsidR="00A30A61" w:rsidP="00C7614F" w:rsidRDefault="00A30A61" w14:paraId="57AF2BD8"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2</w:t>
            </w:r>
          </w:p>
        </w:tc>
        <w:tc>
          <w:tcPr>
            <w:tcW w:w="1417" w:type="dxa"/>
            <w:tcBorders>
              <w:top w:val="single" w:color="000000" w:themeColor="text1" w:sz="7" w:space="0"/>
              <w:left w:val="single" w:color="000000" w:themeColor="text1" w:sz="8" w:space="0"/>
              <w:bottom w:val="single" w:color="000000" w:themeColor="text1" w:sz="7" w:space="0"/>
              <w:right w:val="single" w:color="000000" w:themeColor="text1" w:sz="8" w:space="0"/>
            </w:tcBorders>
            <w:tcMar/>
          </w:tcPr>
          <w:p w:rsidRPr="00930C80" w:rsidR="00A30A61" w:rsidP="00C7614F" w:rsidRDefault="00A30A61" w14:paraId="7631F1AE"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3</w:t>
            </w:r>
          </w:p>
          <w:p w:rsidRPr="00930C80" w:rsidR="00A30A61" w:rsidP="00C7614F" w:rsidRDefault="00A30A61" w14:paraId="751195D8" w14:textId="77777777">
            <w:pPr>
              <w:spacing w:before="10" w:line="220" w:lineRule="exact"/>
              <w:rPr>
                <w:rFonts w:asciiTheme="minorHAnsi" w:hAnsiTheme="minorHAnsi" w:cstheme="minorHAnsi"/>
                <w:sz w:val="22"/>
                <w:szCs w:val="22"/>
              </w:rPr>
            </w:pPr>
          </w:p>
          <w:p w:rsidRPr="00930C80" w:rsidR="00A30A61" w:rsidP="00C7614F" w:rsidRDefault="00A30A61" w14:paraId="3EAE8691" w14:textId="77777777">
            <w:pPr>
              <w:ind w:left="100"/>
              <w:rPr>
                <w:rFonts w:eastAsia="Arial" w:asciiTheme="minorHAnsi" w:hAnsiTheme="minorHAnsi" w:cstheme="minorHAnsi"/>
                <w:sz w:val="18"/>
                <w:szCs w:val="18"/>
              </w:rPr>
            </w:pPr>
            <w:r w:rsidRPr="00930C80">
              <w:rPr>
                <w:rFonts w:eastAsia="Arial" w:asciiTheme="minorHAnsi" w:hAnsiTheme="minorHAnsi" w:cstheme="minorHAnsi"/>
                <w:sz w:val="18"/>
                <w:szCs w:val="18"/>
              </w:rPr>
              <w:t>Mode</w:t>
            </w:r>
            <w:r w:rsidRPr="00930C80">
              <w:rPr>
                <w:rFonts w:eastAsia="Arial" w:asciiTheme="minorHAnsi" w:hAnsiTheme="minorHAnsi" w:cstheme="minorHAnsi"/>
                <w:spacing w:val="1"/>
                <w:sz w:val="18"/>
                <w:szCs w:val="18"/>
              </w:rPr>
              <w:t>r</w:t>
            </w:r>
            <w:r w:rsidRPr="00930C80">
              <w:rPr>
                <w:rFonts w:eastAsia="Arial" w:asciiTheme="minorHAnsi" w:hAnsiTheme="minorHAnsi" w:cstheme="minorHAnsi"/>
                <w:sz w:val="18"/>
                <w:szCs w:val="18"/>
              </w:rPr>
              <w:t>ate</w:t>
            </w:r>
          </w:p>
        </w:tc>
        <w:tc>
          <w:tcPr>
            <w:tcW w:w="1417" w:type="dxa"/>
            <w:tcBorders>
              <w:top w:val="single" w:color="000000" w:themeColor="text1" w:sz="7" w:space="0"/>
              <w:left w:val="single" w:color="000000" w:themeColor="text1" w:sz="8" w:space="0"/>
              <w:bottom w:val="single" w:color="000000" w:themeColor="text1" w:sz="7" w:space="0"/>
              <w:right w:val="single" w:color="000000" w:themeColor="text1" w:sz="8" w:space="0"/>
            </w:tcBorders>
            <w:tcMar/>
          </w:tcPr>
          <w:p w:rsidRPr="00930C80" w:rsidR="00A30A61" w:rsidP="00C7614F" w:rsidRDefault="00A30A61" w14:paraId="486D2F55"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4</w:t>
            </w:r>
          </w:p>
        </w:tc>
        <w:tc>
          <w:tcPr>
            <w:tcW w:w="1417" w:type="dxa"/>
            <w:tcBorders>
              <w:top w:val="single" w:color="000000" w:themeColor="text1" w:sz="7" w:space="0"/>
              <w:left w:val="single" w:color="000000" w:themeColor="text1" w:sz="8" w:space="0"/>
              <w:bottom w:val="single" w:color="000000" w:themeColor="text1" w:sz="7" w:space="0"/>
              <w:right w:val="single" w:color="000000" w:themeColor="text1" w:sz="8" w:space="0"/>
            </w:tcBorders>
            <w:tcMar/>
          </w:tcPr>
          <w:p w:rsidRPr="00930C80" w:rsidR="00A30A61" w:rsidP="00C7614F" w:rsidRDefault="00A30A61" w14:paraId="1FBDB4BC"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5</w:t>
            </w:r>
          </w:p>
          <w:p w:rsidRPr="00930C80" w:rsidR="00A30A61" w:rsidP="00C7614F" w:rsidRDefault="00A30A61" w14:paraId="4BCB5681" w14:textId="77777777">
            <w:pPr>
              <w:spacing w:before="10" w:line="220" w:lineRule="exact"/>
              <w:rPr>
                <w:rFonts w:asciiTheme="minorHAnsi" w:hAnsiTheme="minorHAnsi" w:cstheme="minorHAnsi"/>
                <w:sz w:val="22"/>
                <w:szCs w:val="22"/>
              </w:rPr>
            </w:pPr>
          </w:p>
          <w:p w:rsidRPr="00930C80" w:rsidR="00A30A61" w:rsidP="00C7614F" w:rsidRDefault="00A30A61" w14:paraId="52C27445" w14:textId="77777777">
            <w:pPr>
              <w:ind w:left="100"/>
              <w:rPr>
                <w:rFonts w:eastAsia="Arial" w:asciiTheme="minorHAnsi" w:hAnsiTheme="minorHAnsi" w:cstheme="minorHAnsi"/>
                <w:sz w:val="18"/>
                <w:szCs w:val="18"/>
              </w:rPr>
            </w:pPr>
            <w:r w:rsidRPr="00930C80">
              <w:rPr>
                <w:rFonts w:eastAsia="Arial" w:asciiTheme="minorHAnsi" w:hAnsiTheme="minorHAnsi" w:cstheme="minorHAnsi"/>
                <w:sz w:val="18"/>
                <w:szCs w:val="18"/>
              </w:rPr>
              <w:t>E</w:t>
            </w:r>
            <w:r w:rsidRPr="00930C80">
              <w:rPr>
                <w:rFonts w:eastAsia="Arial" w:asciiTheme="minorHAnsi" w:hAnsiTheme="minorHAnsi" w:cstheme="minorHAnsi"/>
                <w:spacing w:val="-1"/>
                <w:sz w:val="18"/>
                <w:szCs w:val="18"/>
              </w:rPr>
              <w:t>x</w:t>
            </w:r>
            <w:r w:rsidRPr="00930C80">
              <w:rPr>
                <w:rFonts w:eastAsia="Arial" w:asciiTheme="minorHAnsi" w:hAnsiTheme="minorHAnsi" w:cstheme="minorHAnsi"/>
                <w:sz w:val="18"/>
                <w:szCs w:val="18"/>
              </w:rPr>
              <w:t>treme</w:t>
            </w:r>
          </w:p>
        </w:tc>
        <w:tc>
          <w:tcPr>
            <w:tcW w:w="3681" w:type="dxa"/>
            <w:vMerge/>
            <w:tcBorders/>
            <w:tcMar/>
          </w:tcPr>
          <w:p w:rsidRPr="00930C80" w:rsidR="00A30A61" w:rsidP="00C7614F" w:rsidRDefault="00A30A61" w14:paraId="08F35A01" w14:textId="77777777">
            <w:pPr>
              <w:rPr>
                <w:rFonts w:asciiTheme="minorHAnsi" w:hAnsiTheme="minorHAnsi" w:cstheme="minorHAnsi"/>
              </w:rPr>
            </w:pPr>
          </w:p>
        </w:tc>
      </w:tr>
      <w:tr w:rsidRPr="00930C80" w:rsidR="00A30A61" w:rsidTr="00C02F0D" w14:paraId="201C1F51" w14:textId="77777777">
        <w:trPr>
          <w:trHeight w:val="568" w:hRule="exact"/>
        </w:trPr>
        <w:tc>
          <w:tcPr>
            <w:tcW w:w="6804" w:type="dxa"/>
            <w:gridSpan w:val="5"/>
            <w:tcBorders>
              <w:top w:val="single" w:color="000000" w:themeColor="text1" w:sz="7" w:space="0"/>
              <w:left w:val="single" w:color="auto" w:sz="4" w:space="0"/>
              <w:bottom w:val="nil"/>
              <w:right w:val="single" w:color="000000" w:themeColor="text1" w:sz="8" w:space="0"/>
            </w:tcBorders>
            <w:tcMar/>
          </w:tcPr>
          <w:p w:rsidRPr="00930C80" w:rsidR="00A30A61" w:rsidP="00C7614F" w:rsidRDefault="00A30A61" w14:paraId="2E5D9F99" w14:textId="77777777">
            <w:pPr>
              <w:spacing w:before="19" w:line="220" w:lineRule="exact"/>
              <w:rPr>
                <w:rFonts w:asciiTheme="minorHAnsi" w:hAnsiTheme="minorHAnsi" w:cstheme="minorHAnsi"/>
                <w:sz w:val="22"/>
                <w:szCs w:val="22"/>
              </w:rPr>
            </w:pPr>
          </w:p>
          <w:p w:rsidRPr="00930C80" w:rsidR="00A30A61" w:rsidP="00C7614F" w:rsidRDefault="00A30A61" w14:paraId="58C071FE" w14:textId="77777777">
            <w:pPr>
              <w:ind w:left="77"/>
              <w:rPr>
                <w:rFonts w:eastAsia="Arial" w:asciiTheme="minorHAnsi" w:hAnsiTheme="minorHAnsi" w:cstheme="minorHAnsi"/>
                <w:sz w:val="16"/>
                <w:szCs w:val="16"/>
              </w:rPr>
            </w:pPr>
            <w:r w:rsidRPr="00930C80">
              <w:rPr>
                <w:rFonts w:eastAsia="Arial" w:asciiTheme="minorHAnsi" w:hAnsiTheme="minorHAnsi" w:cstheme="minorHAnsi"/>
                <w:b/>
                <w:sz w:val="22"/>
                <w:szCs w:val="22"/>
              </w:rPr>
              <w:t>Duration</w:t>
            </w:r>
            <w:r w:rsidRPr="00930C80">
              <w:rPr>
                <w:rFonts w:eastAsia="Arial" w:asciiTheme="minorHAnsi" w:hAnsiTheme="minorHAnsi" w:cstheme="minorHAnsi"/>
                <w:b/>
                <w:spacing w:val="-9"/>
                <w:sz w:val="22"/>
                <w:szCs w:val="22"/>
              </w:rPr>
              <w:t xml:space="preserve"> </w:t>
            </w:r>
            <w:r w:rsidRPr="00930C80">
              <w:rPr>
                <w:rFonts w:eastAsia="Arial" w:asciiTheme="minorHAnsi" w:hAnsiTheme="minorHAnsi" w:cstheme="minorHAnsi"/>
                <w:b/>
                <w:sz w:val="22"/>
                <w:szCs w:val="22"/>
              </w:rPr>
              <w:t xml:space="preserve">-    </w:t>
            </w:r>
            <w:r w:rsidRPr="00930C80">
              <w:rPr>
                <w:rFonts w:eastAsia="Arial" w:asciiTheme="minorHAnsi" w:hAnsiTheme="minorHAnsi" w:cstheme="minorHAnsi"/>
                <w:sz w:val="16"/>
                <w:szCs w:val="16"/>
              </w:rPr>
              <w:t>H</w:t>
            </w:r>
            <w:r w:rsidRPr="00930C80">
              <w:rPr>
                <w:rFonts w:eastAsia="Arial" w:asciiTheme="minorHAnsi" w:hAnsiTheme="minorHAnsi" w:cstheme="minorHAnsi"/>
                <w:spacing w:val="1"/>
                <w:sz w:val="16"/>
                <w:szCs w:val="16"/>
              </w:rPr>
              <w:t>o</w:t>
            </w:r>
            <w:r w:rsidRPr="00930C80">
              <w:rPr>
                <w:rFonts w:eastAsia="Arial" w:asciiTheme="minorHAnsi" w:hAnsiTheme="minorHAnsi" w:cstheme="minorHAnsi"/>
                <w:sz w:val="16"/>
                <w:szCs w:val="16"/>
              </w:rPr>
              <w:t>w</w:t>
            </w:r>
            <w:r w:rsidRPr="00930C80">
              <w:rPr>
                <w:rFonts w:eastAsia="Arial" w:asciiTheme="minorHAnsi" w:hAnsiTheme="minorHAnsi" w:cstheme="minorHAnsi"/>
                <w:spacing w:val="-4"/>
                <w:sz w:val="16"/>
                <w:szCs w:val="16"/>
              </w:rPr>
              <w:t xml:space="preserve"> </w:t>
            </w:r>
            <w:r w:rsidRPr="00930C80">
              <w:rPr>
                <w:rFonts w:eastAsia="Arial" w:asciiTheme="minorHAnsi" w:hAnsiTheme="minorHAnsi" w:cstheme="minorHAnsi"/>
                <w:sz w:val="16"/>
                <w:szCs w:val="16"/>
              </w:rPr>
              <w:t>long</w:t>
            </w:r>
            <w:r w:rsidRPr="00930C80">
              <w:rPr>
                <w:rFonts w:eastAsia="Arial" w:asciiTheme="minorHAnsi" w:hAnsiTheme="minorHAnsi" w:cstheme="minorHAnsi"/>
                <w:spacing w:val="-3"/>
                <w:sz w:val="16"/>
                <w:szCs w:val="16"/>
              </w:rPr>
              <w:t xml:space="preserve"> </w:t>
            </w:r>
            <w:r w:rsidRPr="00930C80">
              <w:rPr>
                <w:rFonts w:eastAsia="Arial" w:asciiTheme="minorHAnsi" w:hAnsiTheme="minorHAnsi" w:cstheme="minorHAnsi"/>
                <w:sz w:val="16"/>
                <w:szCs w:val="16"/>
              </w:rPr>
              <w:t>is</w:t>
            </w:r>
            <w:r w:rsidRPr="00930C80">
              <w:rPr>
                <w:rFonts w:eastAsia="Arial" w:asciiTheme="minorHAnsi" w:hAnsiTheme="minorHAnsi" w:cstheme="minorHAnsi"/>
                <w:spacing w:val="-1"/>
                <w:sz w:val="16"/>
                <w:szCs w:val="16"/>
              </w:rPr>
              <w:t xml:space="preserve"> </w:t>
            </w:r>
            <w:r w:rsidRPr="00930C80">
              <w:rPr>
                <w:rFonts w:eastAsia="Arial" w:asciiTheme="minorHAnsi" w:hAnsiTheme="minorHAnsi" w:cstheme="minorHAnsi"/>
                <w:sz w:val="16"/>
                <w:szCs w:val="16"/>
              </w:rPr>
              <w:t>the</w:t>
            </w:r>
            <w:r w:rsidRPr="00930C80">
              <w:rPr>
                <w:rFonts w:eastAsia="Arial" w:asciiTheme="minorHAnsi" w:hAnsiTheme="minorHAnsi" w:cstheme="minorHAnsi"/>
                <w:spacing w:val="-1"/>
                <w:sz w:val="16"/>
                <w:szCs w:val="16"/>
              </w:rPr>
              <w:t xml:space="preserve"> </w:t>
            </w:r>
            <w:r w:rsidRPr="00930C80">
              <w:rPr>
                <w:rFonts w:eastAsia="Arial" w:asciiTheme="minorHAnsi" w:hAnsiTheme="minorHAnsi" w:cstheme="minorHAnsi"/>
                <w:sz w:val="16"/>
                <w:szCs w:val="16"/>
              </w:rPr>
              <w:t>action</w:t>
            </w:r>
            <w:r w:rsidRPr="00930C80">
              <w:rPr>
                <w:rFonts w:eastAsia="Arial" w:asciiTheme="minorHAnsi" w:hAnsiTheme="minorHAnsi" w:cstheme="minorHAnsi"/>
                <w:spacing w:val="-4"/>
                <w:sz w:val="16"/>
                <w:szCs w:val="16"/>
              </w:rPr>
              <w:t xml:space="preserve"> </w:t>
            </w:r>
            <w:r w:rsidRPr="00930C80">
              <w:rPr>
                <w:rFonts w:eastAsia="Arial" w:asciiTheme="minorHAnsi" w:hAnsiTheme="minorHAnsi" w:cstheme="minorHAnsi"/>
                <w:sz w:val="16"/>
                <w:szCs w:val="16"/>
              </w:rPr>
              <w:t>performed</w:t>
            </w:r>
            <w:r w:rsidRPr="00930C80">
              <w:rPr>
                <w:rFonts w:eastAsia="Arial" w:asciiTheme="minorHAnsi" w:hAnsiTheme="minorHAnsi" w:cstheme="minorHAnsi"/>
                <w:spacing w:val="-6"/>
                <w:sz w:val="16"/>
                <w:szCs w:val="16"/>
              </w:rPr>
              <w:t xml:space="preserve"> </w:t>
            </w:r>
            <w:r w:rsidRPr="00930C80">
              <w:rPr>
                <w:rFonts w:eastAsia="Arial" w:asciiTheme="minorHAnsi" w:hAnsiTheme="minorHAnsi" w:cstheme="minorHAnsi"/>
                <w:sz w:val="16"/>
                <w:szCs w:val="16"/>
              </w:rPr>
              <w:t>for?</w:t>
            </w:r>
          </w:p>
        </w:tc>
        <w:tc>
          <w:tcPr>
            <w:tcW w:w="3681" w:type="dxa"/>
            <w:vMerge/>
            <w:tcBorders/>
            <w:tcMar/>
          </w:tcPr>
          <w:p w:rsidRPr="00930C80" w:rsidR="00A30A61" w:rsidP="00C7614F" w:rsidRDefault="00A30A61" w14:paraId="69E20D10" w14:textId="77777777">
            <w:pPr>
              <w:rPr>
                <w:rFonts w:asciiTheme="minorHAnsi" w:hAnsiTheme="minorHAnsi" w:cstheme="minorHAnsi"/>
              </w:rPr>
            </w:pPr>
          </w:p>
        </w:tc>
      </w:tr>
      <w:tr w:rsidRPr="00930C80" w:rsidR="00A30A61" w:rsidTr="00C02F0D" w14:paraId="162B80E7" w14:textId="77777777">
        <w:trPr>
          <w:trHeight w:val="683" w:hRule="exact"/>
        </w:trPr>
        <w:tc>
          <w:tcPr>
            <w:tcW w:w="1211" w:type="dxa"/>
            <w:tcBorders>
              <w:top w:val="single" w:color="000000" w:themeColor="text1" w:sz="7" w:space="0"/>
              <w:left w:val="single" w:color="auto" w:sz="4" w:space="0"/>
              <w:bottom w:val="single" w:color="000000" w:themeColor="text1" w:sz="7" w:space="0"/>
              <w:right w:val="single" w:color="000000" w:themeColor="text1" w:sz="8" w:space="0"/>
            </w:tcBorders>
            <w:tcMar/>
          </w:tcPr>
          <w:p w:rsidRPr="00930C80" w:rsidR="00A30A61" w:rsidP="00C7614F" w:rsidRDefault="00A30A61" w14:paraId="71EA2D9B" w14:textId="77777777">
            <w:pPr>
              <w:spacing w:line="220" w:lineRule="exact"/>
              <w:ind w:left="77"/>
              <w:rPr>
                <w:rFonts w:eastAsia="Arial" w:asciiTheme="minorHAnsi" w:hAnsiTheme="minorHAnsi" w:cstheme="minorHAnsi"/>
              </w:rPr>
            </w:pPr>
            <w:r w:rsidRPr="00930C80">
              <w:rPr>
                <w:rFonts w:eastAsia="Arial" w:asciiTheme="minorHAnsi" w:hAnsiTheme="minorHAnsi" w:cstheme="minorHAnsi"/>
              </w:rPr>
              <w:t>1</w:t>
            </w:r>
          </w:p>
          <w:p w:rsidRPr="00930C80" w:rsidR="00A30A61" w:rsidP="00C7614F" w:rsidRDefault="00A30A61" w14:paraId="3FE48294" w14:textId="77777777">
            <w:pPr>
              <w:spacing w:before="5" w:line="200" w:lineRule="exact"/>
              <w:ind w:left="77" w:right="435"/>
              <w:rPr>
                <w:rFonts w:eastAsia="Arial" w:asciiTheme="minorHAnsi" w:hAnsiTheme="minorHAnsi" w:cstheme="minorHAnsi"/>
                <w:sz w:val="18"/>
                <w:szCs w:val="18"/>
              </w:rPr>
            </w:pPr>
            <w:r w:rsidRPr="00930C80">
              <w:rPr>
                <w:rFonts w:eastAsia="Arial" w:asciiTheme="minorHAnsi" w:hAnsiTheme="minorHAnsi" w:cstheme="minorHAnsi"/>
                <w:sz w:val="18"/>
                <w:szCs w:val="18"/>
              </w:rPr>
              <w:t>&lt;</w:t>
            </w:r>
            <w:r w:rsidRPr="00930C80">
              <w:rPr>
                <w:rFonts w:eastAsia="Arial" w:asciiTheme="minorHAnsi" w:hAnsiTheme="minorHAnsi" w:cstheme="minorHAnsi"/>
                <w:spacing w:val="1"/>
                <w:sz w:val="18"/>
                <w:szCs w:val="18"/>
              </w:rPr>
              <w:t xml:space="preserve"> </w:t>
            </w:r>
            <w:r w:rsidRPr="00930C80">
              <w:rPr>
                <w:rFonts w:eastAsia="Arial" w:asciiTheme="minorHAnsi" w:hAnsiTheme="minorHAnsi" w:cstheme="minorHAnsi"/>
                <w:spacing w:val="-1"/>
                <w:sz w:val="18"/>
                <w:szCs w:val="18"/>
              </w:rPr>
              <w:t xml:space="preserve">10 </w:t>
            </w:r>
            <w:r w:rsidRPr="00930C80">
              <w:rPr>
                <w:rFonts w:eastAsia="Arial" w:asciiTheme="minorHAnsi" w:hAnsiTheme="minorHAnsi" w:cstheme="minorHAnsi"/>
                <w:sz w:val="18"/>
                <w:szCs w:val="18"/>
              </w:rPr>
              <w:t>minutes</w:t>
            </w:r>
          </w:p>
        </w:tc>
        <w:tc>
          <w:tcPr>
            <w:tcW w:w="1342" w:type="dxa"/>
            <w:tcBorders>
              <w:top w:val="single" w:color="000000" w:themeColor="text1" w:sz="7" w:space="0"/>
              <w:left w:val="single" w:color="000000" w:themeColor="text1" w:sz="8" w:space="0"/>
              <w:bottom w:val="single" w:color="000000" w:themeColor="text1" w:sz="7" w:space="0"/>
              <w:right w:val="single" w:color="000000" w:themeColor="text1" w:sz="8" w:space="0"/>
            </w:tcBorders>
            <w:tcMar/>
          </w:tcPr>
          <w:p w:rsidRPr="00930C80" w:rsidR="00A30A61" w:rsidP="00C7614F" w:rsidRDefault="00A30A61" w14:paraId="3C723791"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2</w:t>
            </w:r>
          </w:p>
          <w:p w:rsidRPr="00930C80" w:rsidR="00A30A61" w:rsidP="00C7614F" w:rsidRDefault="00A30A61" w14:paraId="04CA7A50" w14:textId="77777777">
            <w:pPr>
              <w:spacing w:before="8" w:line="200" w:lineRule="exact"/>
              <w:rPr>
                <w:rFonts w:asciiTheme="minorHAnsi" w:hAnsiTheme="minorHAnsi" w:cstheme="minorHAnsi"/>
              </w:rPr>
            </w:pPr>
          </w:p>
          <w:p w:rsidRPr="00930C80" w:rsidR="00A30A61" w:rsidP="00C7614F" w:rsidRDefault="00A30A61" w14:paraId="66C31139" w14:textId="77777777">
            <w:pPr>
              <w:ind w:left="100"/>
              <w:rPr>
                <w:rFonts w:eastAsia="Arial" w:asciiTheme="minorHAnsi" w:hAnsiTheme="minorHAnsi" w:cstheme="minorHAnsi"/>
                <w:sz w:val="18"/>
                <w:szCs w:val="18"/>
              </w:rPr>
            </w:pPr>
            <w:r w:rsidRPr="00930C80">
              <w:rPr>
                <w:rFonts w:eastAsia="Arial" w:asciiTheme="minorHAnsi" w:hAnsiTheme="minorHAnsi" w:cstheme="minorHAnsi"/>
                <w:sz w:val="18"/>
                <w:szCs w:val="18"/>
              </w:rPr>
              <w:t>10-</w:t>
            </w:r>
            <w:r w:rsidRPr="00930C80">
              <w:rPr>
                <w:rFonts w:eastAsia="Arial" w:asciiTheme="minorHAnsi" w:hAnsiTheme="minorHAnsi" w:cstheme="minorHAnsi"/>
                <w:spacing w:val="1"/>
                <w:sz w:val="18"/>
                <w:szCs w:val="18"/>
              </w:rPr>
              <w:t>3</w:t>
            </w:r>
            <w:r w:rsidRPr="00930C80">
              <w:rPr>
                <w:rFonts w:eastAsia="Arial" w:asciiTheme="minorHAnsi" w:hAnsiTheme="minorHAnsi" w:cstheme="minorHAnsi"/>
                <w:sz w:val="18"/>
                <w:szCs w:val="18"/>
              </w:rPr>
              <w:t>0 min</w:t>
            </w:r>
          </w:p>
        </w:tc>
        <w:tc>
          <w:tcPr>
            <w:tcW w:w="1417" w:type="dxa"/>
            <w:tcBorders>
              <w:top w:val="single" w:color="000000" w:themeColor="text1" w:sz="7" w:space="0"/>
              <w:left w:val="single" w:color="000000" w:themeColor="text1" w:sz="8" w:space="0"/>
              <w:bottom w:val="single" w:color="000000" w:themeColor="text1" w:sz="7" w:space="0"/>
              <w:right w:val="single" w:color="000000" w:themeColor="text1" w:sz="8" w:space="0"/>
            </w:tcBorders>
            <w:tcMar/>
          </w:tcPr>
          <w:p w:rsidRPr="00930C80" w:rsidR="00A30A61" w:rsidP="00C7614F" w:rsidRDefault="00A30A61" w14:paraId="6478A074"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3</w:t>
            </w:r>
          </w:p>
          <w:p w:rsidRPr="00930C80" w:rsidR="00A30A61" w:rsidP="00C7614F" w:rsidRDefault="00A30A61" w14:paraId="02B07FCD" w14:textId="77777777">
            <w:pPr>
              <w:spacing w:before="8" w:line="200" w:lineRule="exact"/>
              <w:rPr>
                <w:rFonts w:asciiTheme="minorHAnsi" w:hAnsiTheme="minorHAnsi" w:cstheme="minorHAnsi"/>
              </w:rPr>
            </w:pPr>
          </w:p>
          <w:p w:rsidRPr="00930C80" w:rsidR="00A30A61" w:rsidP="00C7614F" w:rsidRDefault="00A30A61" w14:paraId="4823800A" w14:textId="77777777">
            <w:pPr>
              <w:ind w:left="100"/>
              <w:rPr>
                <w:rFonts w:eastAsia="Arial" w:asciiTheme="minorHAnsi" w:hAnsiTheme="minorHAnsi" w:cstheme="minorHAnsi"/>
                <w:sz w:val="18"/>
                <w:szCs w:val="18"/>
              </w:rPr>
            </w:pPr>
            <w:r w:rsidRPr="00930C80">
              <w:rPr>
                <w:rFonts w:eastAsia="Arial" w:asciiTheme="minorHAnsi" w:hAnsiTheme="minorHAnsi" w:cstheme="minorHAnsi"/>
                <w:sz w:val="18"/>
                <w:szCs w:val="18"/>
              </w:rPr>
              <w:t>30 min – 1 hr</w:t>
            </w:r>
          </w:p>
        </w:tc>
        <w:tc>
          <w:tcPr>
            <w:tcW w:w="1417" w:type="dxa"/>
            <w:tcBorders>
              <w:top w:val="single" w:color="000000" w:themeColor="text1" w:sz="7" w:space="0"/>
              <w:left w:val="single" w:color="000000" w:themeColor="text1" w:sz="8" w:space="0"/>
              <w:bottom w:val="single" w:color="000000" w:themeColor="text1" w:sz="7" w:space="0"/>
              <w:right w:val="single" w:color="000000" w:themeColor="text1" w:sz="8" w:space="0"/>
            </w:tcBorders>
            <w:tcMar/>
          </w:tcPr>
          <w:p w:rsidRPr="00930C80" w:rsidR="00A30A61" w:rsidP="00C7614F" w:rsidRDefault="00A30A61" w14:paraId="14F3CBB1"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4</w:t>
            </w:r>
          </w:p>
          <w:p w:rsidRPr="00930C80" w:rsidR="00A30A61" w:rsidP="00C7614F" w:rsidRDefault="00A30A61" w14:paraId="67D9F76D" w14:textId="77777777">
            <w:pPr>
              <w:spacing w:before="8" w:line="200" w:lineRule="exact"/>
              <w:rPr>
                <w:rFonts w:asciiTheme="minorHAnsi" w:hAnsiTheme="minorHAnsi" w:cstheme="minorHAnsi"/>
              </w:rPr>
            </w:pPr>
          </w:p>
          <w:p w:rsidRPr="00930C80" w:rsidR="00A30A61" w:rsidP="00C7614F" w:rsidRDefault="00A30A61" w14:paraId="2FF5FE4B" w14:textId="77777777">
            <w:pPr>
              <w:ind w:left="100"/>
              <w:rPr>
                <w:rFonts w:eastAsia="Arial" w:asciiTheme="minorHAnsi" w:hAnsiTheme="minorHAnsi" w:cstheme="minorHAnsi"/>
                <w:sz w:val="18"/>
                <w:szCs w:val="18"/>
              </w:rPr>
            </w:pPr>
            <w:r w:rsidRPr="00930C80">
              <w:rPr>
                <w:rFonts w:eastAsia="Arial" w:asciiTheme="minorHAnsi" w:hAnsiTheme="minorHAnsi" w:cstheme="minorHAnsi"/>
                <w:sz w:val="18"/>
                <w:szCs w:val="18"/>
              </w:rPr>
              <w:t>1 – 2 hrs</w:t>
            </w:r>
          </w:p>
        </w:tc>
        <w:tc>
          <w:tcPr>
            <w:tcW w:w="1417" w:type="dxa"/>
            <w:tcBorders>
              <w:top w:val="single" w:color="000000" w:themeColor="text1" w:sz="7" w:space="0"/>
              <w:left w:val="single" w:color="000000" w:themeColor="text1" w:sz="8" w:space="0"/>
              <w:bottom w:val="single" w:color="000000" w:themeColor="text1" w:sz="7" w:space="0"/>
              <w:right w:val="single" w:color="000000" w:themeColor="text1" w:sz="8" w:space="0"/>
            </w:tcBorders>
            <w:tcMar/>
          </w:tcPr>
          <w:p w:rsidRPr="00930C80" w:rsidR="00A30A61" w:rsidP="00C7614F" w:rsidRDefault="00A30A61" w14:paraId="0B295A17"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5</w:t>
            </w:r>
          </w:p>
          <w:p w:rsidRPr="00930C80" w:rsidR="00A30A61" w:rsidP="00C7614F" w:rsidRDefault="00A30A61" w14:paraId="4C71EBD6" w14:textId="77777777">
            <w:pPr>
              <w:spacing w:before="12" w:line="220" w:lineRule="exact"/>
              <w:rPr>
                <w:rFonts w:asciiTheme="minorHAnsi" w:hAnsiTheme="minorHAnsi" w:cstheme="minorHAnsi"/>
                <w:sz w:val="22"/>
                <w:szCs w:val="22"/>
              </w:rPr>
            </w:pPr>
          </w:p>
          <w:p w:rsidRPr="00930C80" w:rsidR="00A30A61" w:rsidP="00C7614F" w:rsidRDefault="00A30A61" w14:paraId="49715585" w14:textId="77777777">
            <w:pPr>
              <w:ind w:left="100"/>
              <w:rPr>
                <w:rFonts w:eastAsia="Arial" w:asciiTheme="minorHAnsi" w:hAnsiTheme="minorHAnsi" w:cstheme="minorHAnsi"/>
                <w:sz w:val="18"/>
                <w:szCs w:val="18"/>
              </w:rPr>
            </w:pPr>
            <w:r w:rsidRPr="00930C80">
              <w:rPr>
                <w:rFonts w:eastAsia="Arial" w:asciiTheme="minorHAnsi" w:hAnsiTheme="minorHAnsi" w:cstheme="minorHAnsi"/>
                <w:sz w:val="18"/>
                <w:szCs w:val="18"/>
              </w:rPr>
              <w:t>&gt;</w:t>
            </w:r>
            <w:r w:rsidRPr="00930C80">
              <w:rPr>
                <w:rFonts w:eastAsia="Arial" w:asciiTheme="minorHAnsi" w:hAnsiTheme="minorHAnsi" w:cstheme="minorHAnsi"/>
                <w:spacing w:val="1"/>
                <w:sz w:val="18"/>
                <w:szCs w:val="18"/>
              </w:rPr>
              <w:t xml:space="preserve"> </w:t>
            </w:r>
            <w:r w:rsidRPr="00930C80">
              <w:rPr>
                <w:rFonts w:eastAsia="Arial" w:asciiTheme="minorHAnsi" w:hAnsiTheme="minorHAnsi" w:cstheme="minorHAnsi"/>
                <w:sz w:val="18"/>
                <w:szCs w:val="18"/>
              </w:rPr>
              <w:t>2 hrs</w:t>
            </w:r>
          </w:p>
        </w:tc>
        <w:tc>
          <w:tcPr>
            <w:tcW w:w="3681" w:type="dxa"/>
            <w:vMerge/>
            <w:tcBorders/>
            <w:tcMar/>
          </w:tcPr>
          <w:p w:rsidRPr="00930C80" w:rsidR="00A30A61" w:rsidP="00C7614F" w:rsidRDefault="00A30A61" w14:paraId="1BEAB4EC" w14:textId="77777777">
            <w:pPr>
              <w:rPr>
                <w:rFonts w:asciiTheme="minorHAnsi" w:hAnsiTheme="minorHAnsi" w:cstheme="minorHAnsi"/>
              </w:rPr>
            </w:pPr>
          </w:p>
        </w:tc>
      </w:tr>
      <w:tr w:rsidRPr="00930C80" w:rsidR="00A30A61" w:rsidTr="00C02F0D" w14:paraId="11BAF75A" w14:textId="77777777">
        <w:trPr>
          <w:trHeight w:val="568" w:hRule="exact"/>
        </w:trPr>
        <w:tc>
          <w:tcPr>
            <w:tcW w:w="6804" w:type="dxa"/>
            <w:gridSpan w:val="5"/>
            <w:tcBorders>
              <w:top w:val="single" w:color="000000" w:themeColor="text1" w:sz="7" w:space="0"/>
              <w:left w:val="single" w:color="auto" w:sz="4" w:space="0"/>
              <w:bottom w:val="nil"/>
              <w:right w:val="single" w:color="000000" w:themeColor="text1" w:sz="8" w:space="0"/>
            </w:tcBorders>
            <w:tcMar/>
          </w:tcPr>
          <w:p w:rsidRPr="00930C80" w:rsidR="00A30A61" w:rsidP="00C7614F" w:rsidRDefault="00A30A61" w14:paraId="1DFCD61E" w14:textId="77777777">
            <w:pPr>
              <w:spacing w:before="19" w:line="220" w:lineRule="exact"/>
              <w:rPr>
                <w:rFonts w:asciiTheme="minorHAnsi" w:hAnsiTheme="minorHAnsi" w:cstheme="minorHAnsi"/>
                <w:sz w:val="22"/>
                <w:szCs w:val="22"/>
              </w:rPr>
            </w:pPr>
          </w:p>
          <w:p w:rsidRPr="00930C80" w:rsidR="00A30A61" w:rsidP="00C7614F" w:rsidRDefault="00A30A61" w14:paraId="07AEF938" w14:textId="77777777">
            <w:pPr>
              <w:ind w:left="77"/>
              <w:rPr>
                <w:rFonts w:eastAsia="Arial" w:asciiTheme="minorHAnsi" w:hAnsiTheme="minorHAnsi" w:cstheme="minorHAnsi"/>
                <w:sz w:val="16"/>
                <w:szCs w:val="16"/>
              </w:rPr>
            </w:pPr>
            <w:r w:rsidRPr="00930C80">
              <w:rPr>
                <w:rFonts w:eastAsia="Arial" w:asciiTheme="minorHAnsi" w:hAnsiTheme="minorHAnsi" w:cstheme="minorHAnsi"/>
                <w:b/>
                <w:sz w:val="22"/>
                <w:szCs w:val="22"/>
              </w:rPr>
              <w:t xml:space="preserve">Repetition-  </w:t>
            </w:r>
            <w:r w:rsidRPr="00930C80">
              <w:rPr>
                <w:rFonts w:eastAsia="Arial" w:asciiTheme="minorHAnsi" w:hAnsiTheme="minorHAnsi" w:cstheme="minorHAnsi"/>
                <w:b/>
                <w:spacing w:val="50"/>
                <w:sz w:val="22"/>
                <w:szCs w:val="22"/>
              </w:rPr>
              <w:t xml:space="preserve"> </w:t>
            </w:r>
            <w:r w:rsidRPr="00930C80">
              <w:rPr>
                <w:rFonts w:eastAsia="Arial" w:asciiTheme="minorHAnsi" w:hAnsiTheme="minorHAnsi" w:cstheme="minorHAnsi"/>
                <w:sz w:val="16"/>
                <w:szCs w:val="16"/>
              </w:rPr>
              <w:t>H</w:t>
            </w:r>
            <w:r w:rsidRPr="00930C80">
              <w:rPr>
                <w:rFonts w:eastAsia="Arial" w:asciiTheme="minorHAnsi" w:hAnsiTheme="minorHAnsi" w:cstheme="minorHAnsi"/>
                <w:spacing w:val="1"/>
                <w:sz w:val="16"/>
                <w:szCs w:val="16"/>
              </w:rPr>
              <w:t>o</w:t>
            </w:r>
            <w:r w:rsidRPr="00930C80">
              <w:rPr>
                <w:rFonts w:eastAsia="Arial" w:asciiTheme="minorHAnsi" w:hAnsiTheme="minorHAnsi" w:cstheme="minorHAnsi"/>
                <w:sz w:val="16"/>
                <w:szCs w:val="16"/>
              </w:rPr>
              <w:t>w</w:t>
            </w:r>
            <w:r w:rsidRPr="00930C80">
              <w:rPr>
                <w:rFonts w:eastAsia="Arial" w:asciiTheme="minorHAnsi" w:hAnsiTheme="minorHAnsi" w:cstheme="minorHAnsi"/>
                <w:spacing w:val="-4"/>
                <w:sz w:val="16"/>
                <w:szCs w:val="16"/>
              </w:rPr>
              <w:t xml:space="preserve"> </w:t>
            </w:r>
            <w:r w:rsidRPr="00930C80">
              <w:rPr>
                <w:rFonts w:eastAsia="Arial" w:asciiTheme="minorHAnsi" w:hAnsiTheme="minorHAnsi" w:cstheme="minorHAnsi"/>
                <w:sz w:val="16"/>
                <w:szCs w:val="16"/>
              </w:rPr>
              <w:t>often</w:t>
            </w:r>
            <w:r w:rsidRPr="00930C80">
              <w:rPr>
                <w:rFonts w:eastAsia="Arial" w:asciiTheme="minorHAnsi" w:hAnsiTheme="minorHAnsi" w:cstheme="minorHAnsi"/>
                <w:spacing w:val="-4"/>
                <w:sz w:val="16"/>
                <w:szCs w:val="16"/>
              </w:rPr>
              <w:t xml:space="preserve"> </w:t>
            </w:r>
            <w:r w:rsidRPr="00930C80">
              <w:rPr>
                <w:rFonts w:eastAsia="Arial" w:asciiTheme="minorHAnsi" w:hAnsiTheme="minorHAnsi" w:cstheme="minorHAnsi"/>
                <w:spacing w:val="1"/>
                <w:sz w:val="16"/>
                <w:szCs w:val="16"/>
              </w:rPr>
              <w:t>a</w:t>
            </w:r>
            <w:r w:rsidRPr="00930C80">
              <w:rPr>
                <w:rFonts w:eastAsia="Arial" w:asciiTheme="minorHAnsi" w:hAnsiTheme="minorHAnsi" w:cstheme="minorHAnsi"/>
                <w:sz w:val="16"/>
                <w:szCs w:val="16"/>
              </w:rPr>
              <w:t>re</w:t>
            </w:r>
            <w:r w:rsidRPr="00930C80">
              <w:rPr>
                <w:rFonts w:eastAsia="Arial" w:asciiTheme="minorHAnsi" w:hAnsiTheme="minorHAnsi" w:cstheme="minorHAnsi"/>
                <w:spacing w:val="-1"/>
                <w:sz w:val="16"/>
                <w:szCs w:val="16"/>
              </w:rPr>
              <w:t xml:space="preserve"> </w:t>
            </w:r>
            <w:r w:rsidRPr="00930C80">
              <w:rPr>
                <w:rFonts w:eastAsia="Arial" w:asciiTheme="minorHAnsi" w:hAnsiTheme="minorHAnsi" w:cstheme="minorHAnsi"/>
                <w:sz w:val="16"/>
                <w:szCs w:val="16"/>
              </w:rPr>
              <w:t>similar</w:t>
            </w:r>
            <w:r w:rsidRPr="00930C80">
              <w:rPr>
                <w:rFonts w:eastAsia="Arial" w:asciiTheme="minorHAnsi" w:hAnsiTheme="minorHAnsi" w:cstheme="minorHAnsi"/>
                <w:spacing w:val="-5"/>
                <w:sz w:val="16"/>
                <w:szCs w:val="16"/>
              </w:rPr>
              <w:t xml:space="preserve"> </w:t>
            </w:r>
            <w:r w:rsidRPr="00930C80">
              <w:rPr>
                <w:rFonts w:eastAsia="Arial" w:asciiTheme="minorHAnsi" w:hAnsiTheme="minorHAnsi" w:cstheme="minorHAnsi"/>
                <w:sz w:val="16"/>
                <w:szCs w:val="16"/>
              </w:rPr>
              <w:t>actions</w:t>
            </w:r>
            <w:r w:rsidRPr="00930C80">
              <w:rPr>
                <w:rFonts w:eastAsia="Arial" w:asciiTheme="minorHAnsi" w:hAnsiTheme="minorHAnsi" w:cstheme="minorHAnsi"/>
                <w:spacing w:val="-5"/>
                <w:sz w:val="16"/>
                <w:szCs w:val="16"/>
              </w:rPr>
              <w:t xml:space="preserve"> </w:t>
            </w:r>
            <w:r w:rsidRPr="00930C80">
              <w:rPr>
                <w:rFonts w:eastAsia="Arial" w:asciiTheme="minorHAnsi" w:hAnsiTheme="minorHAnsi" w:cstheme="minorHAnsi"/>
                <w:spacing w:val="-1"/>
                <w:sz w:val="16"/>
                <w:szCs w:val="16"/>
              </w:rPr>
              <w:t>d</w:t>
            </w:r>
            <w:r w:rsidRPr="00930C80">
              <w:rPr>
                <w:rFonts w:eastAsia="Arial" w:asciiTheme="minorHAnsi" w:hAnsiTheme="minorHAnsi" w:cstheme="minorHAnsi"/>
                <w:sz w:val="16"/>
                <w:szCs w:val="16"/>
              </w:rPr>
              <w:t>one?</w:t>
            </w:r>
          </w:p>
        </w:tc>
        <w:tc>
          <w:tcPr>
            <w:tcW w:w="3681" w:type="dxa"/>
            <w:vMerge/>
            <w:tcBorders/>
            <w:tcMar/>
          </w:tcPr>
          <w:p w:rsidRPr="00930C80" w:rsidR="00A30A61" w:rsidP="00C7614F" w:rsidRDefault="00A30A61" w14:paraId="5E9B9549" w14:textId="77777777">
            <w:pPr>
              <w:rPr>
                <w:rFonts w:asciiTheme="minorHAnsi" w:hAnsiTheme="minorHAnsi" w:cstheme="minorHAnsi"/>
              </w:rPr>
            </w:pPr>
          </w:p>
        </w:tc>
      </w:tr>
      <w:tr w:rsidRPr="00930C80" w:rsidR="00A30A61" w:rsidTr="00C02F0D" w14:paraId="1F297310" w14:textId="77777777">
        <w:trPr>
          <w:trHeight w:val="706" w:hRule="exact"/>
        </w:trPr>
        <w:tc>
          <w:tcPr>
            <w:tcW w:w="1211" w:type="dxa"/>
            <w:tcBorders>
              <w:top w:val="single" w:color="000000" w:themeColor="text1" w:sz="7" w:space="0"/>
              <w:left w:val="single" w:color="auto" w:sz="4" w:space="0"/>
              <w:bottom w:val="single" w:color="auto" w:sz="4" w:space="0"/>
              <w:right w:val="single" w:color="000000" w:themeColor="text1" w:sz="8" w:space="0"/>
            </w:tcBorders>
            <w:tcMar/>
          </w:tcPr>
          <w:p w:rsidRPr="00930C80" w:rsidR="00A30A61" w:rsidP="00C7614F" w:rsidRDefault="00A30A61" w14:paraId="4CAFE567" w14:textId="77777777">
            <w:pPr>
              <w:spacing w:line="220" w:lineRule="exact"/>
              <w:ind w:left="77"/>
              <w:rPr>
                <w:rFonts w:eastAsia="Arial" w:asciiTheme="minorHAnsi" w:hAnsiTheme="minorHAnsi" w:cstheme="minorHAnsi"/>
              </w:rPr>
            </w:pPr>
            <w:r w:rsidRPr="00930C80">
              <w:rPr>
                <w:rFonts w:eastAsia="Arial" w:asciiTheme="minorHAnsi" w:hAnsiTheme="minorHAnsi" w:cstheme="minorHAnsi"/>
              </w:rPr>
              <w:t>1</w:t>
            </w:r>
          </w:p>
          <w:p w:rsidRPr="00930C80" w:rsidR="00A30A61" w:rsidP="00C7614F" w:rsidRDefault="00A30A61" w14:paraId="1300729E" w14:textId="77777777">
            <w:pPr>
              <w:spacing w:before="5" w:line="200" w:lineRule="exact"/>
              <w:ind w:left="77" w:right="324"/>
              <w:rPr>
                <w:rFonts w:eastAsia="Arial" w:asciiTheme="minorHAnsi" w:hAnsiTheme="minorHAnsi" w:cstheme="minorHAnsi"/>
                <w:sz w:val="18"/>
                <w:szCs w:val="18"/>
              </w:rPr>
            </w:pPr>
            <w:r w:rsidRPr="00930C80">
              <w:rPr>
                <w:rFonts w:eastAsia="Arial" w:asciiTheme="minorHAnsi" w:hAnsiTheme="minorHAnsi" w:cstheme="minorHAnsi"/>
                <w:sz w:val="18"/>
                <w:szCs w:val="18"/>
              </w:rPr>
              <w:t>No repetit</w:t>
            </w:r>
            <w:r w:rsidRPr="00930C80">
              <w:rPr>
                <w:rFonts w:eastAsia="Arial" w:asciiTheme="minorHAnsi" w:hAnsiTheme="minorHAnsi" w:cstheme="minorHAnsi"/>
                <w:spacing w:val="1"/>
                <w:sz w:val="18"/>
                <w:szCs w:val="18"/>
              </w:rPr>
              <w:t>i</w:t>
            </w:r>
            <w:r w:rsidRPr="00930C80">
              <w:rPr>
                <w:rFonts w:eastAsia="Arial" w:asciiTheme="minorHAnsi" w:hAnsiTheme="minorHAnsi" w:cstheme="minorHAnsi"/>
                <w:spacing w:val="-1"/>
                <w:sz w:val="18"/>
                <w:szCs w:val="18"/>
              </w:rPr>
              <w:t>o</w:t>
            </w:r>
            <w:r w:rsidRPr="00930C80">
              <w:rPr>
                <w:rFonts w:eastAsia="Arial" w:asciiTheme="minorHAnsi" w:hAnsiTheme="minorHAnsi" w:cstheme="minorHAnsi"/>
                <w:sz w:val="18"/>
                <w:szCs w:val="18"/>
              </w:rPr>
              <w:t>n</w:t>
            </w:r>
          </w:p>
        </w:tc>
        <w:tc>
          <w:tcPr>
            <w:tcW w:w="1342" w:type="dxa"/>
            <w:tcBorders>
              <w:top w:val="single" w:color="000000" w:themeColor="text1" w:sz="7" w:space="0"/>
              <w:left w:val="single" w:color="000000" w:themeColor="text1" w:sz="8" w:space="0"/>
              <w:bottom w:val="single" w:color="auto" w:sz="4" w:space="0"/>
              <w:right w:val="single" w:color="000000" w:themeColor="text1" w:sz="8" w:space="0"/>
            </w:tcBorders>
            <w:tcMar/>
          </w:tcPr>
          <w:p w:rsidRPr="00930C80" w:rsidR="00A30A61" w:rsidP="00C7614F" w:rsidRDefault="00A30A61" w14:paraId="1339D4D8"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2</w:t>
            </w:r>
          </w:p>
        </w:tc>
        <w:tc>
          <w:tcPr>
            <w:tcW w:w="1417" w:type="dxa"/>
            <w:tcBorders>
              <w:top w:val="single" w:color="000000" w:themeColor="text1" w:sz="7" w:space="0"/>
              <w:left w:val="single" w:color="000000" w:themeColor="text1" w:sz="8" w:space="0"/>
              <w:bottom w:val="single" w:color="auto" w:sz="4" w:space="0"/>
              <w:right w:val="single" w:color="000000" w:themeColor="text1" w:sz="8" w:space="0"/>
            </w:tcBorders>
            <w:tcMar/>
          </w:tcPr>
          <w:p w:rsidRPr="00930C80" w:rsidR="00A30A61" w:rsidP="00C7614F" w:rsidRDefault="00A30A61" w14:paraId="2CA713D9"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3</w:t>
            </w:r>
          </w:p>
          <w:p w:rsidRPr="00930C80" w:rsidR="00A30A61" w:rsidP="00C7614F" w:rsidRDefault="00A30A61" w14:paraId="20B13A36" w14:textId="77777777">
            <w:pPr>
              <w:spacing w:before="1"/>
              <w:ind w:left="100"/>
              <w:rPr>
                <w:rFonts w:eastAsia="Arial" w:asciiTheme="minorHAnsi" w:hAnsiTheme="minorHAnsi" w:cstheme="minorHAnsi"/>
                <w:sz w:val="18"/>
                <w:szCs w:val="18"/>
              </w:rPr>
            </w:pPr>
            <w:r w:rsidRPr="00930C80">
              <w:rPr>
                <w:rFonts w:eastAsia="Arial" w:asciiTheme="minorHAnsi" w:hAnsiTheme="minorHAnsi" w:cstheme="minorHAnsi"/>
                <w:sz w:val="18"/>
                <w:szCs w:val="18"/>
              </w:rPr>
              <w:t>c</w:t>
            </w:r>
            <w:r w:rsidRPr="00930C80">
              <w:rPr>
                <w:rFonts w:eastAsia="Arial" w:asciiTheme="minorHAnsi" w:hAnsiTheme="minorHAnsi" w:cstheme="minorHAnsi"/>
                <w:spacing w:val="-2"/>
                <w:sz w:val="18"/>
                <w:szCs w:val="18"/>
              </w:rPr>
              <w:t>y</w:t>
            </w:r>
            <w:r w:rsidRPr="00930C80">
              <w:rPr>
                <w:rFonts w:eastAsia="Arial" w:asciiTheme="minorHAnsi" w:hAnsiTheme="minorHAnsi" w:cstheme="minorHAnsi"/>
                <w:sz w:val="18"/>
                <w:szCs w:val="18"/>
              </w:rPr>
              <w:t>cle</w:t>
            </w:r>
            <w:r w:rsidRPr="00930C80">
              <w:rPr>
                <w:rFonts w:eastAsia="Arial" w:asciiTheme="minorHAnsi" w:hAnsiTheme="minorHAnsi" w:cstheme="minorHAnsi"/>
                <w:spacing w:val="1"/>
                <w:sz w:val="18"/>
                <w:szCs w:val="18"/>
              </w:rPr>
              <w:t xml:space="preserve"> </w:t>
            </w:r>
            <w:r w:rsidRPr="00930C80">
              <w:rPr>
                <w:rFonts w:eastAsia="Arial" w:asciiTheme="minorHAnsi" w:hAnsiTheme="minorHAnsi" w:cstheme="minorHAnsi"/>
                <w:sz w:val="18"/>
                <w:szCs w:val="18"/>
              </w:rPr>
              <w:t>time</w:t>
            </w:r>
          </w:p>
          <w:p w:rsidRPr="00930C80" w:rsidR="00A30A61" w:rsidP="00C7614F" w:rsidRDefault="00A30A61" w14:paraId="4A12DCF1" w14:textId="77777777">
            <w:pPr>
              <w:spacing w:line="200" w:lineRule="exact"/>
              <w:ind w:left="100"/>
              <w:rPr>
                <w:rFonts w:eastAsia="Arial" w:asciiTheme="minorHAnsi" w:hAnsiTheme="minorHAnsi" w:cstheme="minorHAnsi"/>
                <w:sz w:val="18"/>
                <w:szCs w:val="18"/>
              </w:rPr>
            </w:pPr>
            <w:r w:rsidRPr="00930C80">
              <w:rPr>
                <w:rFonts w:eastAsia="Arial" w:asciiTheme="minorHAnsi" w:hAnsiTheme="minorHAnsi" w:cstheme="minorHAnsi"/>
                <w:sz w:val="18"/>
                <w:szCs w:val="18"/>
              </w:rPr>
              <w:t>&lt;</w:t>
            </w:r>
            <w:r w:rsidRPr="00930C80">
              <w:rPr>
                <w:rFonts w:eastAsia="Arial" w:asciiTheme="minorHAnsi" w:hAnsiTheme="minorHAnsi" w:cstheme="minorHAnsi"/>
                <w:spacing w:val="1"/>
                <w:sz w:val="18"/>
                <w:szCs w:val="18"/>
              </w:rPr>
              <w:t xml:space="preserve"> </w:t>
            </w:r>
            <w:r w:rsidRPr="00930C80">
              <w:rPr>
                <w:rFonts w:eastAsia="Arial" w:asciiTheme="minorHAnsi" w:hAnsiTheme="minorHAnsi" w:cstheme="minorHAnsi"/>
                <w:spacing w:val="-1"/>
                <w:sz w:val="18"/>
                <w:szCs w:val="18"/>
              </w:rPr>
              <w:t>3</w:t>
            </w:r>
            <w:r w:rsidRPr="00930C80">
              <w:rPr>
                <w:rFonts w:eastAsia="Arial" w:asciiTheme="minorHAnsi" w:hAnsiTheme="minorHAnsi" w:cstheme="minorHAnsi"/>
                <w:sz w:val="18"/>
                <w:szCs w:val="18"/>
              </w:rPr>
              <w:t>0 s</w:t>
            </w:r>
          </w:p>
        </w:tc>
        <w:tc>
          <w:tcPr>
            <w:tcW w:w="1417" w:type="dxa"/>
            <w:tcBorders>
              <w:top w:val="single" w:color="000000" w:themeColor="text1" w:sz="7" w:space="0"/>
              <w:left w:val="single" w:color="000000" w:themeColor="text1" w:sz="8" w:space="0"/>
              <w:bottom w:val="single" w:color="auto" w:sz="4" w:space="0"/>
              <w:right w:val="single" w:color="000000" w:themeColor="text1" w:sz="8" w:space="0"/>
            </w:tcBorders>
            <w:tcMar/>
          </w:tcPr>
          <w:p w:rsidRPr="00930C80" w:rsidR="00A30A61" w:rsidP="00C7614F" w:rsidRDefault="00A30A61" w14:paraId="50B2F3A6"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4</w:t>
            </w:r>
          </w:p>
        </w:tc>
        <w:tc>
          <w:tcPr>
            <w:tcW w:w="1417" w:type="dxa"/>
            <w:tcBorders>
              <w:top w:val="single" w:color="000000" w:themeColor="text1" w:sz="7" w:space="0"/>
              <w:left w:val="single" w:color="000000" w:themeColor="text1" w:sz="8" w:space="0"/>
              <w:bottom w:val="single" w:color="auto" w:sz="4" w:space="0"/>
              <w:right w:val="single" w:color="000000" w:themeColor="text1" w:sz="8" w:space="0"/>
            </w:tcBorders>
            <w:tcMar/>
          </w:tcPr>
          <w:p w:rsidRPr="00930C80" w:rsidR="00A30A61" w:rsidP="00C7614F" w:rsidRDefault="00A30A61" w14:paraId="7C3A08EF" w14:textId="77777777">
            <w:pPr>
              <w:spacing w:line="220" w:lineRule="exact"/>
              <w:ind w:left="100"/>
              <w:rPr>
                <w:rFonts w:eastAsia="Arial" w:asciiTheme="minorHAnsi" w:hAnsiTheme="minorHAnsi" w:cstheme="minorHAnsi"/>
              </w:rPr>
            </w:pPr>
            <w:r w:rsidRPr="00930C80">
              <w:rPr>
                <w:rFonts w:eastAsia="Arial" w:asciiTheme="minorHAnsi" w:hAnsiTheme="minorHAnsi" w:cstheme="minorHAnsi"/>
              </w:rPr>
              <w:t>5</w:t>
            </w:r>
          </w:p>
          <w:p w:rsidRPr="00930C80" w:rsidR="00A30A61" w:rsidP="00C7614F" w:rsidRDefault="00A30A61" w14:paraId="5975ACAA" w14:textId="77777777">
            <w:pPr>
              <w:spacing w:before="1"/>
              <w:ind w:left="100"/>
              <w:rPr>
                <w:rFonts w:eastAsia="Arial" w:asciiTheme="minorHAnsi" w:hAnsiTheme="minorHAnsi" w:cstheme="minorHAnsi"/>
                <w:sz w:val="18"/>
                <w:szCs w:val="18"/>
              </w:rPr>
            </w:pPr>
            <w:r w:rsidRPr="00930C80">
              <w:rPr>
                <w:rFonts w:eastAsia="Arial" w:asciiTheme="minorHAnsi" w:hAnsiTheme="minorHAnsi" w:cstheme="minorHAnsi"/>
                <w:sz w:val="18"/>
                <w:szCs w:val="18"/>
              </w:rPr>
              <w:t>c</w:t>
            </w:r>
            <w:r w:rsidRPr="00930C80">
              <w:rPr>
                <w:rFonts w:eastAsia="Arial" w:asciiTheme="minorHAnsi" w:hAnsiTheme="minorHAnsi" w:cstheme="minorHAnsi"/>
                <w:spacing w:val="-2"/>
                <w:sz w:val="18"/>
                <w:szCs w:val="18"/>
              </w:rPr>
              <w:t>y</w:t>
            </w:r>
            <w:r w:rsidRPr="00930C80">
              <w:rPr>
                <w:rFonts w:eastAsia="Arial" w:asciiTheme="minorHAnsi" w:hAnsiTheme="minorHAnsi" w:cstheme="minorHAnsi"/>
                <w:sz w:val="18"/>
                <w:szCs w:val="18"/>
              </w:rPr>
              <w:t>cle</w:t>
            </w:r>
            <w:r w:rsidRPr="00930C80">
              <w:rPr>
                <w:rFonts w:eastAsia="Arial" w:asciiTheme="minorHAnsi" w:hAnsiTheme="minorHAnsi" w:cstheme="minorHAnsi"/>
                <w:spacing w:val="1"/>
                <w:sz w:val="18"/>
                <w:szCs w:val="18"/>
              </w:rPr>
              <w:t xml:space="preserve"> </w:t>
            </w:r>
            <w:r w:rsidRPr="00930C80">
              <w:rPr>
                <w:rFonts w:eastAsia="Arial" w:asciiTheme="minorHAnsi" w:hAnsiTheme="minorHAnsi" w:cstheme="minorHAnsi"/>
                <w:sz w:val="18"/>
                <w:szCs w:val="18"/>
              </w:rPr>
              <w:t>time</w:t>
            </w:r>
          </w:p>
          <w:p w:rsidRPr="00930C80" w:rsidR="00A30A61" w:rsidP="00C7614F" w:rsidRDefault="00A30A61" w14:paraId="126DC8B5" w14:textId="77777777">
            <w:pPr>
              <w:spacing w:line="200" w:lineRule="exact"/>
              <w:ind w:left="100"/>
              <w:rPr>
                <w:rFonts w:eastAsia="Arial" w:asciiTheme="minorHAnsi" w:hAnsiTheme="minorHAnsi" w:cstheme="minorHAnsi"/>
                <w:sz w:val="18"/>
                <w:szCs w:val="18"/>
              </w:rPr>
            </w:pPr>
            <w:r w:rsidRPr="00930C80">
              <w:rPr>
                <w:rFonts w:eastAsia="Arial" w:asciiTheme="minorHAnsi" w:hAnsiTheme="minorHAnsi" w:cstheme="minorHAnsi"/>
                <w:sz w:val="18"/>
                <w:szCs w:val="18"/>
              </w:rPr>
              <w:t>&lt;</w:t>
            </w:r>
            <w:r w:rsidRPr="00930C80">
              <w:rPr>
                <w:rFonts w:eastAsia="Arial" w:asciiTheme="minorHAnsi" w:hAnsiTheme="minorHAnsi" w:cstheme="minorHAnsi"/>
                <w:spacing w:val="1"/>
                <w:sz w:val="18"/>
                <w:szCs w:val="18"/>
              </w:rPr>
              <w:t xml:space="preserve"> </w:t>
            </w:r>
            <w:r w:rsidRPr="00930C80">
              <w:rPr>
                <w:rFonts w:eastAsia="Arial" w:asciiTheme="minorHAnsi" w:hAnsiTheme="minorHAnsi" w:cstheme="minorHAnsi"/>
                <w:spacing w:val="-1"/>
                <w:sz w:val="18"/>
                <w:szCs w:val="18"/>
              </w:rPr>
              <w:t>1</w:t>
            </w:r>
            <w:r w:rsidRPr="00930C80">
              <w:rPr>
                <w:rFonts w:eastAsia="Arial" w:asciiTheme="minorHAnsi" w:hAnsiTheme="minorHAnsi" w:cstheme="minorHAnsi"/>
                <w:sz w:val="18"/>
                <w:szCs w:val="18"/>
              </w:rPr>
              <w:t>0 s</w:t>
            </w:r>
          </w:p>
        </w:tc>
        <w:tc>
          <w:tcPr>
            <w:tcW w:w="3681" w:type="dxa"/>
            <w:vMerge/>
            <w:tcBorders/>
            <w:tcMar/>
          </w:tcPr>
          <w:p w:rsidRPr="00930C80" w:rsidR="00A30A61" w:rsidP="00C7614F" w:rsidRDefault="00A30A61" w14:paraId="18B97E28" w14:textId="77777777">
            <w:pPr>
              <w:rPr>
                <w:rFonts w:asciiTheme="minorHAnsi" w:hAnsiTheme="minorHAnsi" w:cstheme="minorHAnsi"/>
              </w:rPr>
            </w:pPr>
          </w:p>
        </w:tc>
      </w:tr>
    </w:tbl>
    <w:p w:rsidRPr="00930C80" w:rsidR="00A30A61" w:rsidRDefault="000973AA" w14:paraId="142FFEF0" w14:textId="5F03B4EE">
      <w:pPr>
        <w:rPr>
          <w:rFonts w:asciiTheme="minorHAnsi" w:hAnsiTheme="minorHAnsi" w:cstheme="minorHAnsi"/>
        </w:rPr>
      </w:pPr>
      <w:r>
        <w:rPr>
          <w:rFonts w:asciiTheme="minorHAnsi" w:hAnsiTheme="minorHAnsi" w:cstheme="minorHAnsi"/>
        </w:rPr>
        <w:t>See Guidance Notes for Risk Factors when completing this section</w:t>
      </w:r>
      <w:r w:rsidR="002819E9">
        <w:rPr>
          <w:rFonts w:asciiTheme="minorHAnsi" w:hAnsiTheme="minorHAnsi" w:cstheme="minorHAnsi"/>
        </w:rPr>
        <w:t>.</w:t>
      </w:r>
    </w:p>
    <w:p w:rsidR="00A30A61" w:rsidRDefault="00A30A61" w14:paraId="1053F3AA" w14:textId="77777777">
      <w:pPr>
        <w:rPr>
          <w:rFonts w:asciiTheme="minorHAnsi" w:hAnsiTheme="minorHAnsi" w:cstheme="minorHAnsi"/>
        </w:rPr>
      </w:pPr>
    </w:p>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0490"/>
      </w:tblGrid>
      <w:tr w:rsidRPr="00930C80" w:rsidR="008137E2" w:rsidTr="00C7614F" w14:paraId="1E14B61F" w14:textId="77777777">
        <w:trPr>
          <w:trHeight w:val="346" w:hRule="exact"/>
        </w:trPr>
        <w:tc>
          <w:tcPr>
            <w:tcW w:w="10490" w:type="dxa"/>
            <w:shd w:val="clear" w:color="auto" w:fill="538CD3"/>
            <w:vAlign w:val="center"/>
          </w:tcPr>
          <w:p w:rsidRPr="00930C80" w:rsidR="008137E2" w:rsidP="00C7614F" w:rsidRDefault="00492DA1" w14:paraId="13E0471C" w14:textId="77777777">
            <w:pPr>
              <w:spacing w:before="3" w:line="280" w:lineRule="exact"/>
              <w:ind w:left="100"/>
              <w:rPr>
                <w:rFonts w:eastAsia="Calibri" w:asciiTheme="minorHAnsi" w:hAnsiTheme="minorHAnsi" w:cstheme="minorHAnsi"/>
                <w:sz w:val="24"/>
                <w:szCs w:val="24"/>
              </w:rPr>
            </w:pPr>
            <w:r>
              <w:rPr>
                <w:rFonts w:eastAsia="Calibri" w:asciiTheme="minorHAnsi" w:hAnsiTheme="minorHAnsi" w:cstheme="minorHAnsi"/>
                <w:b/>
                <w:color w:val="FEFFFF"/>
                <w:spacing w:val="1"/>
                <w:sz w:val="24"/>
                <w:szCs w:val="24"/>
              </w:rPr>
              <w:t>Photos/Dia</w:t>
            </w:r>
            <w:r w:rsidR="008137E2">
              <w:rPr>
                <w:rFonts w:eastAsia="Calibri" w:asciiTheme="minorHAnsi" w:hAnsiTheme="minorHAnsi" w:cstheme="minorHAnsi"/>
                <w:b/>
                <w:color w:val="FEFFFF"/>
                <w:spacing w:val="1"/>
                <w:sz w:val="24"/>
                <w:szCs w:val="24"/>
              </w:rPr>
              <w:t>grams</w:t>
            </w:r>
          </w:p>
        </w:tc>
      </w:tr>
      <w:tr w:rsidRPr="00930C80" w:rsidR="008137E2" w:rsidTr="00DC779B" w14:paraId="366BFF3B" w14:textId="77777777">
        <w:trPr>
          <w:trHeight w:val="8164" w:hRule="exact"/>
        </w:trPr>
        <w:tc>
          <w:tcPr>
            <w:tcW w:w="10490" w:type="dxa"/>
            <w:vAlign w:val="center"/>
          </w:tcPr>
          <w:p w:rsidRPr="00930C80" w:rsidR="008137E2" w:rsidP="00C7614F" w:rsidRDefault="008137E2" w14:paraId="1B9B788A" w14:textId="77777777">
            <w:pPr>
              <w:ind w:left="276"/>
              <w:rPr>
                <w:rFonts w:asciiTheme="minorHAnsi" w:hAnsiTheme="minorHAnsi" w:cstheme="minorHAnsi"/>
                <w:sz w:val="24"/>
                <w:szCs w:val="24"/>
              </w:rPr>
            </w:pPr>
          </w:p>
        </w:tc>
      </w:tr>
    </w:tbl>
    <w:p w:rsidRPr="00930C80" w:rsidR="00A30A61" w:rsidRDefault="00A30A61" w14:paraId="682B3DA4" w14:textId="77777777">
      <w:pPr>
        <w:rPr>
          <w:rFonts w:asciiTheme="minorHAnsi" w:hAnsiTheme="minorHAnsi" w:cstheme="minorHAnsi"/>
        </w:rPr>
      </w:pPr>
    </w:p>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0490"/>
      </w:tblGrid>
      <w:tr w:rsidRPr="00930C80" w:rsidR="00F7100E" w:rsidTr="00C02F0D" w14:paraId="443A7ADB" w14:textId="77777777">
        <w:trPr>
          <w:trHeight w:val="346" w:hRule="exact"/>
        </w:trPr>
        <w:tc>
          <w:tcPr>
            <w:tcW w:w="10490" w:type="dxa"/>
            <w:shd w:val="clear" w:color="auto" w:fill="538CD3"/>
            <w:tcMar/>
            <w:vAlign w:val="center"/>
          </w:tcPr>
          <w:p w:rsidRPr="00930C80" w:rsidR="00F7100E" w:rsidP="008137E2" w:rsidRDefault="008137E2" w14:paraId="5DE8BA28" w14:textId="77777777">
            <w:pPr>
              <w:spacing w:before="3" w:line="280" w:lineRule="exact"/>
              <w:ind w:left="100"/>
              <w:rPr>
                <w:rFonts w:eastAsia="Calibri" w:asciiTheme="minorHAnsi" w:hAnsiTheme="minorHAnsi" w:cstheme="minorHAnsi"/>
                <w:sz w:val="24"/>
                <w:szCs w:val="24"/>
              </w:rPr>
            </w:pPr>
            <w:r>
              <w:rPr>
                <w:rFonts w:eastAsia="Calibri" w:asciiTheme="minorHAnsi" w:hAnsiTheme="minorHAnsi" w:cstheme="minorHAnsi"/>
                <w:b/>
                <w:color w:val="FEFFFF"/>
                <w:spacing w:val="1"/>
                <w:sz w:val="24"/>
                <w:szCs w:val="24"/>
              </w:rPr>
              <w:t xml:space="preserve">Recommended </w:t>
            </w:r>
            <w:r w:rsidRPr="00930C80" w:rsidR="00F7100E">
              <w:rPr>
                <w:rFonts w:eastAsia="Calibri" w:asciiTheme="minorHAnsi" w:hAnsiTheme="minorHAnsi" w:cstheme="minorHAnsi"/>
                <w:b/>
                <w:color w:val="FEFFFF"/>
                <w:spacing w:val="1"/>
                <w:sz w:val="24"/>
                <w:szCs w:val="24"/>
              </w:rPr>
              <w:t>Risk Controls</w:t>
            </w:r>
          </w:p>
        </w:tc>
      </w:tr>
      <w:tr w:rsidRPr="00930C80" w:rsidR="00F7100E" w:rsidTr="00C02F0D" w14:paraId="444D7410" w14:textId="77777777">
        <w:trPr>
          <w:trHeight w:val="567" w:hRule="exact"/>
        </w:trPr>
        <w:tc>
          <w:tcPr>
            <w:tcW w:w="10490" w:type="dxa"/>
            <w:shd w:val="clear" w:color="auto" w:fill="8DB3E2" w:themeFill="text2" w:themeFillTint="66"/>
            <w:tcMar/>
            <w:vAlign w:val="center"/>
          </w:tcPr>
          <w:p w:rsidRPr="00930C80" w:rsidR="00F7100E" w:rsidP="00C7614F" w:rsidRDefault="00F7100E" w14:paraId="1287F3BC" w14:textId="77777777">
            <w:pPr>
              <w:ind w:left="276"/>
              <w:rPr>
                <w:rFonts w:asciiTheme="minorHAnsi" w:hAnsiTheme="minorHAnsi" w:cstheme="minorHAnsi"/>
                <w:b/>
                <w:sz w:val="24"/>
                <w:szCs w:val="24"/>
              </w:rPr>
            </w:pPr>
            <w:r w:rsidRPr="00930C80">
              <w:rPr>
                <w:rFonts w:asciiTheme="minorHAnsi" w:hAnsiTheme="minorHAnsi" w:cstheme="minorHAnsi"/>
                <w:b/>
                <w:sz w:val="24"/>
                <w:szCs w:val="24"/>
              </w:rPr>
              <w:t>Design Control Options:</w:t>
            </w:r>
          </w:p>
          <w:p w:rsidRPr="00930C80" w:rsidR="00F7100E" w:rsidP="00C02F0D" w:rsidRDefault="00F7100E" w14:paraId="049E346A" w14:textId="253FCDAB">
            <w:pPr>
              <w:ind w:left="276"/>
              <w:rPr>
                <w:rFonts w:ascii="Calibri" w:hAnsi="Calibri" w:cs="Calibri" w:asciiTheme="minorAscii" w:hAnsiTheme="minorAscii" w:cstheme="minorAscii"/>
                <w:sz w:val="24"/>
                <w:szCs w:val="24"/>
              </w:rPr>
            </w:pPr>
            <w:r w:rsidRPr="00C02F0D" w:rsidR="00F7100E">
              <w:rPr>
                <w:rFonts w:ascii="Calibri" w:hAnsi="Calibri" w:cs="Calibri" w:asciiTheme="minorAscii" w:hAnsiTheme="minorAscii" w:cstheme="minorAscii"/>
              </w:rPr>
              <w:t xml:space="preserve">(Elimination, substitution, </w:t>
            </w:r>
            <w:r w:rsidRPr="00C02F0D" w:rsidR="00AE76F2">
              <w:rPr>
                <w:rFonts w:ascii="Calibri" w:hAnsi="Calibri" w:cs="Calibri" w:asciiTheme="minorAscii" w:hAnsiTheme="minorAscii" w:cstheme="minorAscii"/>
              </w:rPr>
              <w:t xml:space="preserve">isolation, </w:t>
            </w:r>
            <w:r w:rsidRPr="00C02F0D" w:rsidR="00F7100E">
              <w:rPr>
                <w:rFonts w:ascii="Calibri" w:hAnsi="Calibri" w:cs="Calibri" w:asciiTheme="minorAscii" w:hAnsiTheme="minorAscii" w:cstheme="minorAscii"/>
              </w:rPr>
              <w:t>engineering)</w:t>
            </w:r>
          </w:p>
        </w:tc>
      </w:tr>
      <w:tr w:rsidRPr="00930C80" w:rsidR="00F7100E" w:rsidTr="00C02F0D" w14:paraId="1101B260" w14:textId="77777777">
        <w:trPr>
          <w:trHeight w:val="1701" w:hRule="exact"/>
        </w:trPr>
        <w:tc>
          <w:tcPr>
            <w:tcW w:w="10490" w:type="dxa"/>
            <w:tcMar/>
          </w:tcPr>
          <w:p w:rsidRPr="00930C80" w:rsidR="00F7100E" w:rsidP="008137E2" w:rsidRDefault="00F7100E" w14:paraId="6A6A746F" w14:textId="77777777">
            <w:pPr>
              <w:ind w:left="276"/>
              <w:rPr>
                <w:rFonts w:asciiTheme="minorHAnsi" w:hAnsiTheme="minorHAnsi" w:cstheme="minorHAnsi"/>
                <w:sz w:val="24"/>
                <w:szCs w:val="24"/>
              </w:rPr>
            </w:pPr>
          </w:p>
        </w:tc>
      </w:tr>
      <w:tr w:rsidRPr="00930C80" w:rsidR="00F7100E" w:rsidTr="00C02F0D" w14:paraId="6186D348" w14:textId="77777777">
        <w:trPr>
          <w:trHeight w:val="567" w:hRule="exact"/>
        </w:trPr>
        <w:tc>
          <w:tcPr>
            <w:tcW w:w="10490" w:type="dxa"/>
            <w:shd w:val="clear" w:color="auto" w:fill="8DB3E2" w:themeFill="text2" w:themeFillTint="66"/>
            <w:tcMar/>
            <w:vAlign w:val="center"/>
          </w:tcPr>
          <w:p w:rsidRPr="00930C80" w:rsidR="00F7100E" w:rsidP="00C7614F" w:rsidRDefault="00F7100E" w14:paraId="0924BD82" w14:textId="77777777">
            <w:pPr>
              <w:ind w:left="276"/>
              <w:rPr>
                <w:rFonts w:asciiTheme="minorHAnsi" w:hAnsiTheme="minorHAnsi" w:cstheme="minorHAnsi"/>
                <w:sz w:val="24"/>
                <w:szCs w:val="24"/>
              </w:rPr>
            </w:pPr>
            <w:r w:rsidRPr="00930C80">
              <w:rPr>
                <w:rFonts w:asciiTheme="minorHAnsi" w:hAnsiTheme="minorHAnsi" w:cstheme="minorHAnsi"/>
                <w:b/>
                <w:sz w:val="24"/>
                <w:szCs w:val="24"/>
              </w:rPr>
              <w:t>Administrative control options</w:t>
            </w:r>
            <w:r w:rsidRPr="00930C80">
              <w:rPr>
                <w:rFonts w:asciiTheme="minorHAnsi" w:hAnsiTheme="minorHAnsi" w:cstheme="minorHAnsi"/>
                <w:sz w:val="24"/>
                <w:szCs w:val="24"/>
              </w:rPr>
              <w:t>:</w:t>
            </w:r>
          </w:p>
        </w:tc>
      </w:tr>
      <w:tr w:rsidRPr="00930C80" w:rsidR="00F7100E" w:rsidTr="00C02F0D" w14:paraId="7F0565A6" w14:textId="77777777">
        <w:trPr>
          <w:trHeight w:val="1701" w:hRule="exact"/>
        </w:trPr>
        <w:tc>
          <w:tcPr>
            <w:tcW w:w="10490" w:type="dxa"/>
            <w:tcMar/>
          </w:tcPr>
          <w:p w:rsidRPr="00930C80" w:rsidR="00F7100E" w:rsidP="008137E2" w:rsidRDefault="00F7100E" w14:paraId="0C644DB2" w14:textId="77777777">
            <w:pPr>
              <w:ind w:left="276"/>
              <w:rPr>
                <w:rFonts w:asciiTheme="minorHAnsi" w:hAnsiTheme="minorHAnsi" w:cstheme="minorHAnsi"/>
                <w:sz w:val="24"/>
                <w:szCs w:val="24"/>
              </w:rPr>
            </w:pPr>
          </w:p>
        </w:tc>
      </w:tr>
    </w:tbl>
    <w:p w:rsidR="000973AA" w:rsidRDefault="000973AA" w14:paraId="0D199628" w14:textId="77777777">
      <w:pPr>
        <w:rPr>
          <w:rFonts w:asciiTheme="minorHAnsi" w:hAnsiTheme="minorHAnsi" w:cstheme="minorHAnsi"/>
          <w:sz w:val="24"/>
          <w:szCs w:val="24"/>
        </w:rPr>
      </w:pPr>
      <w:r>
        <w:rPr>
          <w:rFonts w:asciiTheme="minorHAnsi" w:hAnsiTheme="minorHAnsi" w:cstheme="minorHAnsi"/>
          <w:sz w:val="24"/>
          <w:szCs w:val="24"/>
        </w:rPr>
        <w:br w:type="page"/>
      </w:r>
    </w:p>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0490"/>
      </w:tblGrid>
      <w:tr w:rsidRPr="00930C80" w:rsidR="007D1DA0" w:rsidTr="00C7614F" w14:paraId="4E634B09" w14:textId="77777777">
        <w:trPr>
          <w:trHeight w:val="346" w:hRule="exact"/>
        </w:trPr>
        <w:tc>
          <w:tcPr>
            <w:tcW w:w="10490" w:type="dxa"/>
            <w:shd w:val="clear" w:color="auto" w:fill="538CD3"/>
          </w:tcPr>
          <w:p w:rsidRPr="00930C80" w:rsidR="007D1DA0" w:rsidP="00C7614F" w:rsidRDefault="007D1DA0" w14:paraId="29A231F5" w14:textId="77777777">
            <w:pPr>
              <w:spacing w:before="3" w:line="280" w:lineRule="exact"/>
              <w:ind w:left="100"/>
              <w:rPr>
                <w:rFonts w:eastAsia="Calibri" w:asciiTheme="minorHAnsi" w:hAnsiTheme="minorHAnsi" w:cstheme="minorHAnsi"/>
                <w:sz w:val="24"/>
                <w:szCs w:val="24"/>
              </w:rPr>
            </w:pPr>
            <w:r w:rsidRPr="007D1DA0">
              <w:rPr>
                <w:rFonts w:eastAsia="Calibri" w:asciiTheme="minorHAnsi" w:hAnsiTheme="minorHAnsi" w:cstheme="minorHAnsi"/>
                <w:b/>
                <w:color w:val="FEFFFF"/>
                <w:spacing w:val="1"/>
                <w:sz w:val="24"/>
                <w:szCs w:val="24"/>
              </w:rPr>
              <w:lastRenderedPageBreak/>
              <w:t>Guidance Notes for Risk Factors</w:t>
            </w:r>
          </w:p>
        </w:tc>
      </w:tr>
    </w:tbl>
    <w:tbl>
      <w:tblPr>
        <w:tblStyle w:val="TableGrid"/>
        <w:tblW w:w="10485" w:type="dxa"/>
        <w:tblLayout w:type="fixed"/>
        <w:tblLook w:val="04A0" w:firstRow="1" w:lastRow="0" w:firstColumn="1" w:lastColumn="0" w:noHBand="0" w:noVBand="1"/>
      </w:tblPr>
      <w:tblGrid>
        <w:gridCol w:w="10485"/>
      </w:tblGrid>
      <w:tr w:rsidRPr="007D1DA0" w:rsidR="007D1DA0" w:rsidTr="6CC5C6A4" w14:paraId="77C5D808" w14:textId="77777777">
        <w:trPr>
          <w:cantSplit/>
          <w:trHeight w:val="3110"/>
        </w:trPr>
        <w:tc>
          <w:tcPr>
            <w:tcW w:w="10485" w:type="dxa"/>
          </w:tcPr>
          <w:p w:rsidRPr="00DC779B" w:rsidR="007D1DA0" w:rsidP="6CC5C6A4" w:rsidRDefault="007D1DA0" w14:paraId="5242799A" w14:textId="73284F83">
            <w:pPr>
              <w:rPr>
                <w:rFonts w:asciiTheme="minorHAnsi" w:hAnsiTheme="minorHAnsi" w:cstheme="minorBidi"/>
                <w:sz w:val="22"/>
                <w:szCs w:val="22"/>
              </w:rPr>
            </w:pPr>
            <w:r w:rsidRPr="6CC5C6A4">
              <w:rPr>
                <w:rFonts w:asciiTheme="minorHAnsi" w:hAnsiTheme="minorHAnsi" w:cstheme="minorBidi"/>
                <w:b/>
                <w:bCs/>
                <w:sz w:val="22"/>
                <w:szCs w:val="22"/>
                <w:lang w:val="en-US"/>
              </w:rPr>
              <w:t>Forceful exertions</w:t>
            </w:r>
            <w:r w:rsidRPr="6CC5C6A4">
              <w:rPr>
                <w:rFonts w:asciiTheme="minorHAnsi" w:hAnsiTheme="minorHAnsi" w:cstheme="minorBidi"/>
                <w:sz w:val="22"/>
                <w:szCs w:val="22"/>
                <w:lang w:val="en-US"/>
              </w:rPr>
              <w:t xml:space="preserve"> place high loads on structures such as muscle, discs, ligaments, and joints.  The greater the force the higher the risk.  </w:t>
            </w:r>
            <w:r w:rsidRPr="6CC5C6A4">
              <w:rPr>
                <w:rFonts w:asciiTheme="minorHAnsi" w:hAnsiTheme="minorHAnsi" w:cstheme="minorBidi"/>
                <w:sz w:val="22"/>
                <w:szCs w:val="22"/>
              </w:rPr>
              <w:t xml:space="preserve">The force is relative to the body part </w:t>
            </w:r>
            <w:r w:rsidRPr="6CC5C6A4" w:rsidR="25188539">
              <w:rPr>
                <w:rFonts w:asciiTheme="minorHAnsi" w:hAnsiTheme="minorHAnsi" w:cstheme="minorBidi"/>
                <w:sz w:val="22"/>
                <w:szCs w:val="22"/>
              </w:rPr>
              <w:t>e.g.,</w:t>
            </w:r>
            <w:r w:rsidRPr="6CC5C6A4">
              <w:rPr>
                <w:rFonts w:asciiTheme="minorHAnsi" w:hAnsiTheme="minorHAnsi" w:cstheme="minorBidi"/>
                <w:sz w:val="22"/>
                <w:szCs w:val="22"/>
              </w:rPr>
              <w:t xml:space="preserve"> the muscles of the hand are smaller and can only tolerate a little force compared to the force the large legs muscles can tolerate.  </w:t>
            </w:r>
            <w:r w:rsidRPr="6CC5C6A4">
              <w:rPr>
                <w:rFonts w:asciiTheme="minorHAnsi" w:hAnsiTheme="minorHAnsi" w:cstheme="minorBidi"/>
                <w:sz w:val="22"/>
                <w:szCs w:val="22"/>
                <w:lang w:val="en-US"/>
              </w:rPr>
              <w:t xml:space="preserve">Forceful exertions require muscles to work hard which can cause fatigue in the muscle/s to occur more quickly. </w:t>
            </w:r>
          </w:p>
          <w:p w:rsidRPr="00DC779B" w:rsidR="007D1DA0" w:rsidP="007D1DA0" w:rsidRDefault="007D1DA0" w14:paraId="5B3FE0E9" w14:textId="77777777">
            <w:pPr>
              <w:rPr>
                <w:rFonts w:asciiTheme="minorHAnsi" w:hAnsiTheme="minorHAnsi" w:cstheme="minorHAnsi"/>
                <w:sz w:val="22"/>
                <w:szCs w:val="22"/>
              </w:rPr>
            </w:pPr>
            <w:r w:rsidRPr="00DC779B">
              <w:rPr>
                <w:rFonts w:asciiTheme="minorHAnsi" w:hAnsiTheme="minorHAnsi" w:cstheme="minorHAnsi"/>
                <w:sz w:val="22"/>
                <w:szCs w:val="22"/>
                <w:lang w:val="en-US"/>
              </w:rPr>
              <w:t>Fast movements require:</w:t>
            </w:r>
          </w:p>
          <w:p w:rsidRPr="00DC779B" w:rsidR="007D1DA0" w:rsidP="007D1DA0" w:rsidRDefault="007D1DA0" w14:paraId="3CA42DED" w14:textId="77777777">
            <w:pPr>
              <w:numPr>
                <w:ilvl w:val="0"/>
                <w:numId w:val="3"/>
              </w:numPr>
              <w:rPr>
                <w:rFonts w:asciiTheme="minorHAnsi" w:hAnsiTheme="minorHAnsi" w:cstheme="minorHAnsi"/>
                <w:sz w:val="22"/>
                <w:szCs w:val="22"/>
              </w:rPr>
            </w:pPr>
            <w:r w:rsidRPr="00DC779B">
              <w:rPr>
                <w:rFonts w:asciiTheme="minorHAnsi" w:hAnsiTheme="minorHAnsi" w:cstheme="minorHAnsi"/>
                <w:sz w:val="22"/>
                <w:szCs w:val="22"/>
                <w:lang w:val="en-US"/>
              </w:rPr>
              <w:t>Greater muscle forces, giving the same risk as forceful exertions</w:t>
            </w:r>
          </w:p>
          <w:p w:rsidRPr="00DC779B" w:rsidR="007D1DA0" w:rsidP="007D1DA0" w:rsidRDefault="007D1DA0" w14:paraId="0182AA6E" w14:textId="77777777">
            <w:pPr>
              <w:numPr>
                <w:ilvl w:val="0"/>
                <w:numId w:val="3"/>
              </w:numPr>
              <w:rPr>
                <w:rFonts w:asciiTheme="minorHAnsi" w:hAnsiTheme="minorHAnsi" w:cstheme="minorHAnsi"/>
                <w:sz w:val="22"/>
                <w:szCs w:val="22"/>
              </w:rPr>
            </w:pPr>
            <w:r w:rsidRPr="00DC779B">
              <w:rPr>
                <w:rFonts w:asciiTheme="minorHAnsi" w:hAnsiTheme="minorHAnsi" w:cstheme="minorHAnsi"/>
                <w:sz w:val="22"/>
                <w:szCs w:val="22"/>
                <w:lang w:val="en-US"/>
              </w:rPr>
              <w:t>Do not allow the body to compensate for unexpected changes, such as a tool slipping.</w:t>
            </w:r>
          </w:p>
          <w:p w:rsidRPr="00DC779B" w:rsidR="007D1DA0" w:rsidP="007D1DA0" w:rsidRDefault="003173BA" w14:paraId="0CD0DC76" w14:textId="77777777">
            <w:pPr>
              <w:rPr>
                <w:rFonts w:asciiTheme="minorHAnsi" w:hAnsiTheme="minorHAnsi" w:cstheme="minorHAnsi"/>
                <w:sz w:val="22"/>
                <w:szCs w:val="22"/>
              </w:rPr>
            </w:pPr>
            <w:r>
              <w:rPr>
                <w:rFonts w:asciiTheme="minorHAnsi" w:hAnsiTheme="minorHAnsi" w:cstheme="minorHAnsi"/>
                <w:sz w:val="22"/>
                <w:szCs w:val="22"/>
                <w:lang w:val="en-US"/>
              </w:rPr>
              <w:t xml:space="preserve"> </w:t>
            </w:r>
            <w:r w:rsidRPr="00DC779B" w:rsidR="007D1DA0">
              <w:rPr>
                <w:rFonts w:asciiTheme="minorHAnsi" w:hAnsiTheme="minorHAnsi" w:cstheme="minorHAnsi"/>
                <w:sz w:val="22"/>
                <w:szCs w:val="22"/>
                <w:lang w:val="en-US"/>
              </w:rPr>
              <w:t>Factors which can increase the effort required:</w:t>
            </w:r>
          </w:p>
          <w:p w:rsidRPr="00DC779B" w:rsidR="007D1DA0" w:rsidP="007D1DA0" w:rsidRDefault="007D1DA0" w14:paraId="43A64B92" w14:textId="77777777">
            <w:pPr>
              <w:numPr>
                <w:ilvl w:val="0"/>
                <w:numId w:val="4"/>
              </w:numPr>
              <w:rPr>
                <w:rFonts w:asciiTheme="minorHAnsi" w:hAnsiTheme="minorHAnsi" w:cstheme="minorHAnsi"/>
                <w:sz w:val="22"/>
                <w:szCs w:val="22"/>
              </w:rPr>
            </w:pPr>
            <w:r w:rsidRPr="00DC779B">
              <w:rPr>
                <w:rFonts w:asciiTheme="minorHAnsi" w:hAnsiTheme="minorHAnsi" w:cstheme="minorHAnsi"/>
                <w:sz w:val="22"/>
                <w:szCs w:val="22"/>
                <w:lang w:val="en-US"/>
              </w:rPr>
              <w:t>Posture</w:t>
            </w:r>
          </w:p>
          <w:p w:rsidRPr="00DC779B" w:rsidR="007D1DA0" w:rsidP="007D1DA0" w:rsidRDefault="007D1DA0" w14:paraId="5DAE07ED" w14:textId="77777777">
            <w:pPr>
              <w:numPr>
                <w:ilvl w:val="0"/>
                <w:numId w:val="4"/>
              </w:numPr>
              <w:rPr>
                <w:rFonts w:asciiTheme="minorHAnsi" w:hAnsiTheme="minorHAnsi" w:cstheme="minorHAnsi"/>
                <w:sz w:val="22"/>
                <w:szCs w:val="22"/>
              </w:rPr>
            </w:pPr>
            <w:r w:rsidRPr="00DC779B">
              <w:rPr>
                <w:rFonts w:asciiTheme="minorHAnsi" w:hAnsiTheme="minorHAnsi" w:cstheme="minorHAnsi"/>
                <w:sz w:val="22"/>
                <w:szCs w:val="22"/>
                <w:lang w:val="en-US"/>
              </w:rPr>
              <w:t>Loads – heavy/ bulky, difficult to grip, unpredictable</w:t>
            </w:r>
          </w:p>
          <w:p w:rsidRPr="00DC779B" w:rsidR="007D1DA0" w:rsidP="007D1DA0" w:rsidRDefault="007D1DA0" w14:paraId="7872F632" w14:textId="77777777">
            <w:pPr>
              <w:numPr>
                <w:ilvl w:val="0"/>
                <w:numId w:val="4"/>
              </w:numPr>
              <w:rPr>
                <w:rFonts w:asciiTheme="minorHAnsi" w:hAnsiTheme="minorHAnsi" w:cstheme="minorHAnsi"/>
                <w:sz w:val="22"/>
                <w:szCs w:val="22"/>
              </w:rPr>
            </w:pPr>
            <w:r w:rsidRPr="00DC779B">
              <w:rPr>
                <w:rFonts w:asciiTheme="minorHAnsi" w:hAnsiTheme="minorHAnsi" w:cstheme="minorHAnsi"/>
                <w:sz w:val="22"/>
                <w:szCs w:val="22"/>
                <w:lang w:val="en-US"/>
              </w:rPr>
              <w:t>Grips – with poor contact area</w:t>
            </w:r>
          </w:p>
          <w:p w:rsidRPr="00DC779B" w:rsidR="007D1DA0" w:rsidP="007D1DA0" w:rsidRDefault="007D1DA0" w14:paraId="6D5BD9F7" w14:textId="77777777">
            <w:pPr>
              <w:numPr>
                <w:ilvl w:val="0"/>
                <w:numId w:val="4"/>
              </w:numPr>
              <w:rPr>
                <w:rFonts w:asciiTheme="minorHAnsi" w:hAnsiTheme="minorHAnsi" w:cstheme="minorHAnsi"/>
                <w:b/>
                <w:bCs/>
                <w:sz w:val="22"/>
                <w:szCs w:val="22"/>
                <w:lang w:val="en-US"/>
              </w:rPr>
            </w:pPr>
            <w:r w:rsidRPr="00DC779B">
              <w:rPr>
                <w:rFonts w:asciiTheme="minorHAnsi" w:hAnsiTheme="minorHAnsi" w:cstheme="minorHAnsi"/>
                <w:sz w:val="22"/>
                <w:szCs w:val="22"/>
                <w:lang w:val="en-US"/>
              </w:rPr>
              <w:t>Vibrating equipment – need to increase the grip to handle this equipment</w:t>
            </w:r>
          </w:p>
        </w:tc>
      </w:tr>
      <w:tr w:rsidRPr="007D1DA0" w:rsidR="007D1DA0" w:rsidTr="6CC5C6A4" w14:paraId="3FAFBCDA" w14:textId="77777777">
        <w:trPr>
          <w:cantSplit/>
          <w:trHeight w:val="1624"/>
        </w:trPr>
        <w:tc>
          <w:tcPr>
            <w:tcW w:w="10485" w:type="dxa"/>
          </w:tcPr>
          <w:p w:rsidRPr="00DC779B" w:rsidR="007D1DA0" w:rsidP="007D1DA0" w:rsidRDefault="007D1DA0" w14:paraId="7BFD9C1F" w14:textId="77777777">
            <w:pPr>
              <w:rPr>
                <w:rFonts w:asciiTheme="minorHAnsi" w:hAnsiTheme="minorHAnsi" w:cstheme="minorHAnsi"/>
                <w:sz w:val="22"/>
                <w:szCs w:val="22"/>
              </w:rPr>
            </w:pPr>
            <w:r w:rsidRPr="00DC779B">
              <w:rPr>
                <w:rFonts w:asciiTheme="minorHAnsi" w:hAnsiTheme="minorHAnsi" w:cstheme="minorHAnsi"/>
                <w:b/>
                <w:bCs/>
                <w:sz w:val="22"/>
                <w:szCs w:val="22"/>
                <w:lang w:val="en-US"/>
              </w:rPr>
              <w:t xml:space="preserve">Working postures </w:t>
            </w:r>
          </w:p>
          <w:p w:rsidRPr="00DC779B" w:rsidR="007D1DA0" w:rsidP="6CC5C6A4" w:rsidRDefault="007D1DA0" w14:paraId="4B5B3CC9" w14:textId="3574CD82">
            <w:pPr>
              <w:rPr>
                <w:rFonts w:asciiTheme="minorHAnsi" w:hAnsiTheme="minorHAnsi" w:cstheme="minorBidi"/>
                <w:sz w:val="22"/>
                <w:szCs w:val="22"/>
              </w:rPr>
            </w:pPr>
            <w:r w:rsidRPr="6CC5C6A4">
              <w:rPr>
                <w:rFonts w:asciiTheme="minorHAnsi" w:hAnsiTheme="minorHAnsi" w:cstheme="minorBidi"/>
                <w:b/>
                <w:bCs/>
                <w:sz w:val="22"/>
                <w:szCs w:val="22"/>
                <w:lang w:val="en-US"/>
              </w:rPr>
              <w:t>Awkward postures</w:t>
            </w:r>
            <w:r w:rsidRPr="6CC5C6A4">
              <w:rPr>
                <w:rFonts w:asciiTheme="minorHAnsi" w:hAnsiTheme="minorHAnsi" w:cstheme="minorBidi"/>
                <w:sz w:val="22"/>
                <w:szCs w:val="22"/>
                <w:lang w:val="en-US"/>
              </w:rPr>
              <w:t xml:space="preserve"> are postures where joints are at or near the extreme of their movement, </w:t>
            </w:r>
            <w:r w:rsidRPr="6CC5C6A4" w:rsidR="5A81AB43">
              <w:rPr>
                <w:rFonts w:asciiTheme="minorHAnsi" w:hAnsiTheme="minorHAnsi" w:cstheme="minorBidi"/>
                <w:sz w:val="22"/>
                <w:szCs w:val="22"/>
                <w:lang w:val="en-US"/>
              </w:rPr>
              <w:t>e.g.,</w:t>
            </w:r>
            <w:r w:rsidRPr="6CC5C6A4">
              <w:rPr>
                <w:rFonts w:asciiTheme="minorHAnsi" w:hAnsiTheme="minorHAnsi" w:cstheme="minorBidi"/>
                <w:sz w:val="22"/>
                <w:szCs w:val="22"/>
                <w:lang w:val="en-US"/>
              </w:rPr>
              <w:t xml:space="preserve"> your head bent to the side so your ear is by your shoulder. </w:t>
            </w:r>
            <w:r w:rsidRPr="6CC5C6A4">
              <w:rPr>
                <w:rFonts w:asciiTheme="minorHAnsi" w:hAnsiTheme="minorHAnsi" w:cstheme="minorBidi"/>
                <w:i/>
                <w:iCs/>
                <w:sz w:val="22"/>
                <w:szCs w:val="22"/>
                <w:lang w:val="en-US"/>
              </w:rPr>
              <w:t>Demonstrate</w:t>
            </w:r>
          </w:p>
          <w:p w:rsidRPr="00DC779B" w:rsidR="007D1DA0" w:rsidP="007D1DA0" w:rsidRDefault="007D1DA0" w14:paraId="0637B7AD" w14:textId="77777777">
            <w:pPr>
              <w:rPr>
                <w:rFonts w:asciiTheme="minorHAnsi" w:hAnsiTheme="minorHAnsi" w:cstheme="minorHAnsi"/>
                <w:sz w:val="22"/>
                <w:szCs w:val="22"/>
              </w:rPr>
            </w:pPr>
            <w:r w:rsidRPr="00DC779B">
              <w:rPr>
                <w:rFonts w:asciiTheme="minorHAnsi" w:hAnsiTheme="minorHAnsi" w:cstheme="minorHAnsi"/>
                <w:sz w:val="22"/>
                <w:szCs w:val="22"/>
                <w:lang w:val="en-US"/>
              </w:rPr>
              <w:t xml:space="preserve">Ideally, we would work in a neutral posture.  A neutral posture for the hand/wrist body part is a handshake position. </w:t>
            </w:r>
          </w:p>
          <w:p w:rsidRPr="00DC779B" w:rsidR="007D1DA0" w:rsidP="007D1DA0" w:rsidRDefault="007D1DA0" w14:paraId="228E145B" w14:textId="77777777">
            <w:pPr>
              <w:rPr>
                <w:rFonts w:asciiTheme="minorHAnsi" w:hAnsiTheme="minorHAnsi" w:cstheme="minorHAnsi"/>
                <w:b/>
                <w:bCs/>
                <w:sz w:val="22"/>
                <w:szCs w:val="22"/>
                <w:lang w:val="en-US"/>
              </w:rPr>
            </w:pPr>
            <w:r w:rsidRPr="00DC779B">
              <w:rPr>
                <w:rFonts w:asciiTheme="minorHAnsi" w:hAnsiTheme="minorHAnsi" w:cstheme="minorHAnsi"/>
                <w:b/>
                <w:bCs/>
                <w:sz w:val="22"/>
                <w:szCs w:val="22"/>
                <w:lang w:val="en-US"/>
              </w:rPr>
              <w:t>Static or fixed postures</w:t>
            </w:r>
            <w:r w:rsidRPr="00DC779B">
              <w:rPr>
                <w:rFonts w:asciiTheme="minorHAnsi" w:hAnsiTheme="minorHAnsi" w:cstheme="minorHAnsi"/>
                <w:sz w:val="22"/>
                <w:szCs w:val="22"/>
                <w:lang w:val="en-US"/>
              </w:rPr>
              <w:t xml:space="preserve"> such as prolonged sitting or standing can sometimes be more fatiguing than tasks that require moderate movement. Your body must work hard to hold the posture (leading to quicker muscle fatigue), put greater stress on other tissue and give your body less flexibility to deal with unexpected changes. </w:t>
            </w:r>
          </w:p>
        </w:tc>
      </w:tr>
      <w:tr w:rsidRPr="007D1DA0" w:rsidR="007D1DA0" w:rsidTr="6CC5C6A4" w14:paraId="39D8163D" w14:textId="77777777">
        <w:trPr>
          <w:cantSplit/>
          <w:trHeight w:val="2755"/>
        </w:trPr>
        <w:tc>
          <w:tcPr>
            <w:tcW w:w="10485" w:type="dxa"/>
          </w:tcPr>
          <w:p w:rsidRPr="00DC779B" w:rsidR="007D1DA0" w:rsidP="007D1DA0" w:rsidRDefault="007D1DA0" w14:paraId="53ECD036" w14:textId="77777777">
            <w:pPr>
              <w:rPr>
                <w:rFonts w:asciiTheme="minorHAnsi" w:hAnsiTheme="minorHAnsi" w:cstheme="minorHAnsi"/>
                <w:sz w:val="22"/>
                <w:szCs w:val="22"/>
              </w:rPr>
            </w:pPr>
            <w:r w:rsidRPr="00DC779B">
              <w:rPr>
                <w:rFonts w:asciiTheme="minorHAnsi" w:hAnsiTheme="minorHAnsi" w:cstheme="minorHAnsi"/>
                <w:b/>
                <w:bCs/>
                <w:sz w:val="22"/>
                <w:szCs w:val="22"/>
                <w:lang w:val="en-US"/>
              </w:rPr>
              <w:t>Mechanical Vibration</w:t>
            </w:r>
          </w:p>
          <w:p w:rsidRPr="00DC779B" w:rsidR="007D1DA0" w:rsidP="6CC5C6A4" w:rsidRDefault="007D1DA0" w14:paraId="3EFC795D" w14:textId="14176ADA">
            <w:pPr>
              <w:rPr>
                <w:rFonts w:asciiTheme="minorHAnsi" w:hAnsiTheme="minorHAnsi" w:cstheme="minorBidi"/>
                <w:sz w:val="22"/>
                <w:szCs w:val="22"/>
              </w:rPr>
            </w:pPr>
            <w:r w:rsidRPr="6CC5C6A4">
              <w:rPr>
                <w:rFonts w:asciiTheme="minorHAnsi" w:hAnsiTheme="minorHAnsi" w:cstheme="minorBidi"/>
                <w:sz w:val="22"/>
                <w:szCs w:val="22"/>
                <w:lang w:val="en-US"/>
              </w:rPr>
              <w:t>Exposure to continuous or high intensity mechanical vibration is a concern as it increases the strain and wear and tear on the body. Vibration mechanically strains the body; it makes the muscles work harder (and thus fatigue quicker) and reduces the blood flow</w:t>
            </w:r>
            <w:r w:rsidRPr="6CC5C6A4" w:rsidR="04B233C3">
              <w:rPr>
                <w:rFonts w:asciiTheme="minorHAnsi" w:hAnsiTheme="minorHAnsi" w:cstheme="minorBidi"/>
                <w:sz w:val="22"/>
                <w:szCs w:val="22"/>
                <w:lang w:val="en-US"/>
              </w:rPr>
              <w:t xml:space="preserve">. </w:t>
            </w:r>
            <w:r w:rsidRPr="6CC5C6A4">
              <w:rPr>
                <w:rFonts w:asciiTheme="minorHAnsi" w:hAnsiTheme="minorHAnsi" w:cstheme="minorBidi"/>
                <w:sz w:val="22"/>
                <w:szCs w:val="22"/>
                <w:lang w:val="en-US"/>
              </w:rPr>
              <w:t>Two sources of mechanical vibration include hand/arm or whole body:</w:t>
            </w:r>
          </w:p>
          <w:p w:rsidRPr="00DC779B" w:rsidR="007D1DA0" w:rsidP="6CC5C6A4" w:rsidRDefault="007D1DA0" w14:paraId="76C8C524" w14:textId="0E592871">
            <w:pPr>
              <w:rPr>
                <w:rFonts w:asciiTheme="minorHAnsi" w:hAnsiTheme="minorHAnsi" w:cstheme="minorBidi"/>
                <w:sz w:val="22"/>
                <w:szCs w:val="22"/>
              </w:rPr>
            </w:pPr>
            <w:r w:rsidRPr="6CC5C6A4">
              <w:rPr>
                <w:rFonts w:asciiTheme="minorHAnsi" w:hAnsiTheme="minorHAnsi" w:cstheme="minorBidi"/>
                <w:b/>
                <w:bCs/>
                <w:sz w:val="22"/>
                <w:szCs w:val="22"/>
                <w:lang w:val="en-US"/>
              </w:rPr>
              <w:t>Hand/arm vibration</w:t>
            </w:r>
            <w:r w:rsidRPr="6CC5C6A4">
              <w:rPr>
                <w:rFonts w:asciiTheme="minorHAnsi" w:hAnsiTheme="minorHAnsi" w:cstheme="minorBidi"/>
                <w:sz w:val="22"/>
                <w:szCs w:val="22"/>
                <w:lang w:val="en-US"/>
              </w:rPr>
              <w:t xml:space="preserve"> can be caused </w:t>
            </w:r>
            <w:r w:rsidRPr="6CC5C6A4" w:rsidR="1B2C873E">
              <w:rPr>
                <w:rFonts w:asciiTheme="minorHAnsi" w:hAnsiTheme="minorHAnsi" w:cstheme="minorBidi"/>
                <w:sz w:val="22"/>
                <w:szCs w:val="22"/>
                <w:lang w:val="en-US"/>
              </w:rPr>
              <w:t xml:space="preserve">by </w:t>
            </w:r>
            <w:r w:rsidRPr="6CC5C6A4">
              <w:rPr>
                <w:rFonts w:asciiTheme="minorHAnsi" w:hAnsiTheme="minorHAnsi" w:cstheme="minorBidi"/>
                <w:sz w:val="22"/>
                <w:szCs w:val="22"/>
                <w:lang w:val="en-US"/>
              </w:rPr>
              <w:t>vibrating hand tools such as grinders, drills, and circular saws, particularly if they are not properly maintained or not appropriate for the task. It can result in fatigue, pain, numbness, tingling, decreased sensation in the fingers, hand, and arm.</w:t>
            </w:r>
          </w:p>
          <w:p w:rsidRPr="00DC779B" w:rsidR="007D1DA0" w:rsidP="007D1DA0" w:rsidRDefault="007D1DA0" w14:paraId="0F3FE68C" w14:textId="77777777">
            <w:pPr>
              <w:rPr>
                <w:rFonts w:asciiTheme="minorHAnsi" w:hAnsiTheme="minorHAnsi" w:cstheme="minorHAnsi"/>
                <w:sz w:val="22"/>
                <w:szCs w:val="22"/>
              </w:rPr>
            </w:pPr>
            <w:r w:rsidRPr="00DC779B">
              <w:rPr>
                <w:rFonts w:asciiTheme="minorHAnsi" w:hAnsiTheme="minorHAnsi" w:cstheme="minorHAnsi"/>
                <w:b/>
                <w:bCs/>
                <w:sz w:val="22"/>
                <w:szCs w:val="22"/>
                <w:lang w:val="en-US"/>
              </w:rPr>
              <w:t>Whole body vibration</w:t>
            </w:r>
            <w:r w:rsidRPr="00DC779B">
              <w:rPr>
                <w:rFonts w:asciiTheme="minorHAnsi" w:hAnsiTheme="minorHAnsi" w:cstheme="minorHAnsi"/>
                <w:sz w:val="22"/>
                <w:szCs w:val="22"/>
                <w:lang w:val="en-US"/>
              </w:rPr>
              <w:t xml:space="preserve"> commonly results from sitting or standing on work surfaces that vibrate such as forklifts, tractors, or platforms. It is associated with general discomfort and lower back pain.</w:t>
            </w:r>
          </w:p>
          <w:p w:rsidRPr="00DC779B" w:rsidR="007D1DA0" w:rsidP="6CC5C6A4" w:rsidRDefault="007D1DA0" w14:paraId="217C5510" w14:textId="7C439A6B">
            <w:pPr>
              <w:rPr>
                <w:rFonts w:asciiTheme="minorHAnsi" w:hAnsiTheme="minorHAnsi" w:cstheme="minorBidi"/>
                <w:b/>
                <w:bCs/>
                <w:sz w:val="22"/>
                <w:szCs w:val="22"/>
                <w:lang w:val="en-US"/>
              </w:rPr>
            </w:pPr>
            <w:r w:rsidRPr="6CC5C6A4">
              <w:rPr>
                <w:rFonts w:asciiTheme="minorHAnsi" w:hAnsiTheme="minorHAnsi" w:cstheme="minorBidi"/>
                <w:b/>
                <w:bCs/>
                <w:sz w:val="22"/>
                <w:szCs w:val="22"/>
                <w:lang w:val="en-US"/>
              </w:rPr>
              <w:t>Note:</w:t>
            </w:r>
            <w:r w:rsidRPr="6CC5C6A4">
              <w:rPr>
                <w:rFonts w:asciiTheme="minorHAnsi" w:hAnsiTheme="minorHAnsi" w:cstheme="minorBidi"/>
                <w:sz w:val="22"/>
                <w:szCs w:val="22"/>
                <w:lang w:val="en-US"/>
              </w:rPr>
              <w:t xml:space="preserve"> Jarring actions on the body such as hammering or jumping out of a vehicle cab are not considered to be vibration</w:t>
            </w:r>
            <w:r w:rsidRPr="6CC5C6A4" w:rsidR="25874DE3">
              <w:rPr>
                <w:rFonts w:asciiTheme="minorHAnsi" w:hAnsiTheme="minorHAnsi" w:cstheme="minorBidi"/>
                <w:sz w:val="22"/>
                <w:szCs w:val="22"/>
                <w:lang w:val="en-US"/>
              </w:rPr>
              <w:t xml:space="preserve">. </w:t>
            </w:r>
            <w:r w:rsidRPr="6CC5C6A4">
              <w:rPr>
                <w:rFonts w:asciiTheme="minorHAnsi" w:hAnsiTheme="minorHAnsi" w:cstheme="minorBidi"/>
                <w:sz w:val="22"/>
                <w:szCs w:val="22"/>
                <w:lang w:val="en-US"/>
              </w:rPr>
              <w:t>These tasks which cause forces on the body should be considered as a forceful exertion risk factor.</w:t>
            </w:r>
          </w:p>
        </w:tc>
      </w:tr>
      <w:tr w:rsidRPr="007D1DA0" w:rsidR="007D1DA0" w:rsidTr="6CC5C6A4" w14:paraId="45F537BF" w14:textId="77777777">
        <w:trPr>
          <w:cantSplit/>
          <w:trHeight w:val="810"/>
        </w:trPr>
        <w:tc>
          <w:tcPr>
            <w:tcW w:w="10485" w:type="dxa"/>
          </w:tcPr>
          <w:p w:rsidRPr="00DC779B" w:rsidR="007D1DA0" w:rsidP="6CC5C6A4" w:rsidRDefault="007D1DA0" w14:paraId="31D9EA51" w14:textId="5510E2CF">
            <w:pPr>
              <w:rPr>
                <w:rFonts w:asciiTheme="minorHAnsi" w:hAnsiTheme="minorHAnsi" w:cstheme="minorBidi"/>
                <w:b/>
                <w:bCs/>
                <w:sz w:val="22"/>
                <w:szCs w:val="22"/>
                <w:u w:val="single"/>
                <w:lang w:val="en-US"/>
              </w:rPr>
            </w:pPr>
            <w:r w:rsidRPr="6CC5C6A4">
              <w:rPr>
                <w:rFonts w:asciiTheme="minorHAnsi" w:hAnsiTheme="minorHAnsi" w:cstheme="minorBidi"/>
                <w:b/>
                <w:bCs/>
                <w:sz w:val="22"/>
                <w:szCs w:val="22"/>
                <w:lang w:val="en-US"/>
              </w:rPr>
              <w:t xml:space="preserve">Duration </w:t>
            </w:r>
            <w:r w:rsidRPr="6CC5C6A4">
              <w:rPr>
                <w:rFonts w:asciiTheme="minorHAnsi" w:hAnsiTheme="minorHAnsi" w:cstheme="minorBidi"/>
                <w:sz w:val="22"/>
                <w:szCs w:val="22"/>
                <w:lang w:val="en-US"/>
              </w:rPr>
              <w:t xml:space="preserve">is the amount of time exposed to a risk factor </w:t>
            </w:r>
            <w:r w:rsidRPr="6CC5C6A4" w:rsidR="270C92B9">
              <w:rPr>
                <w:rFonts w:asciiTheme="minorHAnsi" w:hAnsiTheme="minorHAnsi" w:cstheme="minorBidi"/>
                <w:sz w:val="22"/>
                <w:szCs w:val="22"/>
                <w:lang w:val="en-US"/>
              </w:rPr>
              <w:t>e.g.,</w:t>
            </w:r>
            <w:r w:rsidRPr="6CC5C6A4">
              <w:rPr>
                <w:rFonts w:asciiTheme="minorHAnsi" w:hAnsiTheme="minorHAnsi" w:cstheme="minorBidi"/>
                <w:sz w:val="22"/>
                <w:szCs w:val="22"/>
                <w:lang w:val="en-US"/>
              </w:rPr>
              <w:t xml:space="preserve"> vibration, awkward postures </w:t>
            </w:r>
            <w:r w:rsidRPr="6CC5C6A4">
              <w:rPr>
                <w:rFonts w:asciiTheme="minorHAnsi" w:hAnsiTheme="minorHAnsi" w:cstheme="minorBidi"/>
                <w:b/>
                <w:bCs/>
                <w:sz w:val="22"/>
                <w:szCs w:val="22"/>
                <w:lang w:val="en-US"/>
              </w:rPr>
              <w:t>without a break.</w:t>
            </w:r>
          </w:p>
          <w:p w:rsidRPr="00DC779B" w:rsidR="007D1DA0" w:rsidP="6CC5C6A4" w:rsidRDefault="007D1DA0" w14:paraId="0FFEFC32" w14:textId="77777777">
            <w:pPr>
              <w:rPr>
                <w:rFonts w:asciiTheme="minorHAnsi" w:hAnsiTheme="minorHAnsi" w:cstheme="minorBidi"/>
                <w:sz w:val="22"/>
                <w:szCs w:val="22"/>
              </w:rPr>
            </w:pPr>
            <w:bookmarkStart w:name="_Int_znlJqEBy" w:id="5"/>
            <w:r w:rsidRPr="6CC5C6A4">
              <w:rPr>
                <w:rFonts w:asciiTheme="minorHAnsi" w:hAnsiTheme="minorHAnsi" w:cstheme="minorBidi"/>
                <w:sz w:val="22"/>
                <w:szCs w:val="22"/>
                <w:lang w:val="en-US"/>
              </w:rPr>
              <w:t>Long periods</w:t>
            </w:r>
            <w:bookmarkEnd w:id="5"/>
            <w:r w:rsidRPr="6CC5C6A4">
              <w:rPr>
                <w:rFonts w:asciiTheme="minorHAnsi" w:hAnsiTheme="minorHAnsi" w:cstheme="minorBidi"/>
                <w:sz w:val="22"/>
                <w:szCs w:val="22"/>
                <w:lang w:val="en-US"/>
              </w:rPr>
              <w:t xml:space="preserve"> of activity without a break increase the strain and wear and tear on the body.</w:t>
            </w:r>
          </w:p>
          <w:p w:rsidRPr="00DC779B" w:rsidR="007D1DA0" w:rsidP="007D1DA0" w:rsidRDefault="007D1DA0" w14:paraId="441DCAAD" w14:textId="77777777">
            <w:pPr>
              <w:rPr>
                <w:rFonts w:asciiTheme="minorHAnsi" w:hAnsiTheme="minorHAnsi" w:cstheme="minorHAnsi"/>
                <w:b/>
                <w:bCs/>
                <w:sz w:val="22"/>
                <w:szCs w:val="22"/>
                <w:lang w:val="en-US"/>
              </w:rPr>
            </w:pPr>
            <w:r w:rsidRPr="00DC779B">
              <w:rPr>
                <w:rFonts w:asciiTheme="minorHAnsi" w:hAnsiTheme="minorHAnsi" w:cstheme="minorHAnsi"/>
                <w:sz w:val="22"/>
                <w:szCs w:val="22"/>
                <w:lang w:val="en-US"/>
              </w:rPr>
              <w:t>Duration may be considered a significant risk factor when a task is performed continuously for one hour or longer.</w:t>
            </w:r>
          </w:p>
        </w:tc>
      </w:tr>
      <w:tr w:rsidRPr="007D1DA0" w:rsidR="007D1DA0" w:rsidTr="6CC5C6A4" w14:paraId="37AB3BEB" w14:textId="77777777">
        <w:trPr>
          <w:cantSplit/>
          <w:trHeight w:val="1843"/>
        </w:trPr>
        <w:tc>
          <w:tcPr>
            <w:tcW w:w="10485" w:type="dxa"/>
          </w:tcPr>
          <w:p w:rsidRPr="00DC779B" w:rsidR="007D1DA0" w:rsidP="007D1DA0" w:rsidRDefault="007D1DA0" w14:paraId="6B687F9D" w14:textId="77777777">
            <w:pPr>
              <w:rPr>
                <w:rFonts w:asciiTheme="minorHAnsi" w:hAnsiTheme="minorHAnsi" w:cstheme="minorHAnsi"/>
                <w:sz w:val="22"/>
                <w:szCs w:val="22"/>
              </w:rPr>
            </w:pPr>
            <w:r w:rsidRPr="00DC779B">
              <w:rPr>
                <w:rFonts w:asciiTheme="minorHAnsi" w:hAnsiTheme="minorHAnsi" w:cstheme="minorHAnsi"/>
                <w:b/>
                <w:bCs/>
                <w:sz w:val="22"/>
                <w:szCs w:val="22"/>
                <w:lang w:val="en-US"/>
              </w:rPr>
              <w:t>Repetition</w:t>
            </w:r>
            <w:r w:rsidRPr="00DC779B">
              <w:rPr>
                <w:rFonts w:asciiTheme="minorHAnsi" w:hAnsiTheme="minorHAnsi" w:cstheme="minorHAnsi"/>
                <w:sz w:val="22"/>
                <w:szCs w:val="22"/>
                <w:lang w:val="en-US"/>
              </w:rPr>
              <w:t xml:space="preserve"> also increases the strain and wear and tear on the body.</w:t>
            </w:r>
          </w:p>
          <w:p w:rsidRPr="00DC779B" w:rsidR="007D1DA0" w:rsidP="6CC5C6A4" w:rsidRDefault="007D1DA0" w14:paraId="22F49316" w14:textId="77777777">
            <w:pPr>
              <w:rPr>
                <w:rFonts w:asciiTheme="minorHAnsi" w:hAnsiTheme="minorHAnsi" w:cstheme="minorBidi"/>
                <w:sz w:val="22"/>
                <w:szCs w:val="22"/>
              </w:rPr>
            </w:pPr>
            <w:r w:rsidRPr="6CC5C6A4">
              <w:rPr>
                <w:rFonts w:asciiTheme="minorHAnsi" w:hAnsiTheme="minorHAnsi" w:cstheme="minorBidi"/>
                <w:sz w:val="22"/>
                <w:szCs w:val="22"/>
                <w:lang w:val="en-US"/>
              </w:rPr>
              <w:t xml:space="preserve">There are even greater risks when repetition is combined with awkward postures and/or forceful exertion and/or fast movement and/or </w:t>
            </w:r>
            <w:bookmarkStart w:name="_Int_RcMTONUe" w:id="6"/>
            <w:r w:rsidRPr="6CC5C6A4">
              <w:rPr>
                <w:rFonts w:asciiTheme="minorHAnsi" w:hAnsiTheme="minorHAnsi" w:cstheme="minorBidi"/>
                <w:sz w:val="22"/>
                <w:szCs w:val="22"/>
                <w:lang w:val="en-US"/>
              </w:rPr>
              <w:t>cold conditions</w:t>
            </w:r>
            <w:bookmarkEnd w:id="6"/>
            <w:r w:rsidRPr="6CC5C6A4">
              <w:rPr>
                <w:rFonts w:asciiTheme="minorHAnsi" w:hAnsiTheme="minorHAnsi" w:cstheme="minorBidi"/>
                <w:sz w:val="22"/>
                <w:szCs w:val="22"/>
                <w:lang w:val="en-US"/>
              </w:rPr>
              <w:t>.</w:t>
            </w:r>
          </w:p>
          <w:p w:rsidRPr="00DC779B" w:rsidR="007D1DA0" w:rsidP="6CC5C6A4" w:rsidRDefault="007D1DA0" w14:paraId="1BBB7FF2" w14:textId="123038E7">
            <w:pPr>
              <w:rPr>
                <w:rFonts w:asciiTheme="minorHAnsi" w:hAnsiTheme="minorHAnsi" w:cstheme="minorBidi"/>
                <w:sz w:val="22"/>
                <w:szCs w:val="22"/>
              </w:rPr>
            </w:pPr>
            <w:r w:rsidRPr="6CC5C6A4">
              <w:rPr>
                <w:rFonts w:asciiTheme="minorHAnsi" w:hAnsiTheme="minorHAnsi" w:cstheme="minorBidi"/>
                <w:sz w:val="22"/>
                <w:szCs w:val="22"/>
                <w:lang w:val="en-US"/>
              </w:rPr>
              <w:t xml:space="preserve">Repetition means making the same type of movements over and over </w:t>
            </w:r>
            <w:r w:rsidRPr="6CC5C6A4" w:rsidR="3FBBA14C">
              <w:rPr>
                <w:rFonts w:asciiTheme="minorHAnsi" w:hAnsiTheme="minorHAnsi" w:cstheme="minorBidi"/>
                <w:sz w:val="22"/>
                <w:szCs w:val="22"/>
                <w:lang w:val="en-US"/>
              </w:rPr>
              <w:t>e.g.,</w:t>
            </w:r>
            <w:r w:rsidRPr="6CC5C6A4">
              <w:rPr>
                <w:rFonts w:asciiTheme="minorHAnsi" w:hAnsiTheme="minorHAnsi" w:cstheme="minorBidi"/>
                <w:sz w:val="22"/>
                <w:szCs w:val="22"/>
                <w:lang w:val="en-US"/>
              </w:rPr>
              <w:t xml:space="preserve"> laying bricks – </w:t>
            </w:r>
            <w:r w:rsidRPr="6CC5C6A4">
              <w:rPr>
                <w:rFonts w:asciiTheme="minorHAnsi" w:hAnsiTheme="minorHAnsi" w:cstheme="minorBidi"/>
                <w:i/>
                <w:iCs/>
                <w:sz w:val="22"/>
                <w:szCs w:val="22"/>
                <w:lang w:val="en-US"/>
              </w:rPr>
              <w:t>insert industry relevant example</w:t>
            </w:r>
            <w:r w:rsidR="002819E9">
              <w:rPr>
                <w:rFonts w:asciiTheme="minorHAnsi" w:hAnsiTheme="minorHAnsi" w:cstheme="minorBidi"/>
                <w:i/>
                <w:iCs/>
                <w:sz w:val="22"/>
                <w:szCs w:val="22"/>
                <w:lang w:val="en-US"/>
              </w:rPr>
              <w:t>.</w:t>
            </w:r>
            <w:r w:rsidRPr="6CC5C6A4">
              <w:rPr>
                <w:rFonts w:asciiTheme="minorHAnsi" w:hAnsiTheme="minorHAnsi" w:cstheme="minorBidi"/>
                <w:sz w:val="22"/>
                <w:szCs w:val="22"/>
                <w:lang w:val="en-US"/>
              </w:rPr>
              <w:t xml:space="preserve">   </w:t>
            </w:r>
          </w:p>
          <w:p w:rsidRPr="00DC779B" w:rsidR="007D1DA0" w:rsidP="6CC5C6A4" w:rsidRDefault="007D1DA0" w14:paraId="03282F4D" w14:textId="77273461">
            <w:pPr>
              <w:rPr>
                <w:rFonts w:asciiTheme="minorHAnsi" w:hAnsiTheme="minorHAnsi" w:cstheme="minorBidi"/>
                <w:b/>
                <w:bCs/>
                <w:sz w:val="22"/>
                <w:szCs w:val="22"/>
                <w:lang w:val="en-US"/>
              </w:rPr>
            </w:pPr>
            <w:r w:rsidRPr="6CC5C6A4">
              <w:rPr>
                <w:rFonts w:asciiTheme="minorHAnsi" w:hAnsiTheme="minorHAnsi" w:cstheme="minorBidi"/>
                <w:sz w:val="22"/>
                <w:szCs w:val="22"/>
                <w:lang w:val="en-US"/>
              </w:rPr>
              <w:t>The work cycle is the time taken to perform the task once without interruption</w:t>
            </w:r>
            <w:r w:rsidRPr="6CC5C6A4" w:rsidR="553B3BEB">
              <w:rPr>
                <w:rFonts w:asciiTheme="minorHAnsi" w:hAnsiTheme="minorHAnsi" w:cstheme="minorBidi"/>
                <w:sz w:val="22"/>
                <w:szCs w:val="22"/>
                <w:lang w:val="en-US"/>
              </w:rPr>
              <w:t xml:space="preserve">. </w:t>
            </w:r>
            <w:r w:rsidRPr="6CC5C6A4">
              <w:rPr>
                <w:rFonts w:asciiTheme="minorHAnsi" w:hAnsiTheme="minorHAnsi" w:cstheme="minorBidi"/>
                <w:b/>
                <w:bCs/>
                <w:sz w:val="22"/>
                <w:szCs w:val="22"/>
                <w:lang w:val="en-US"/>
              </w:rPr>
              <w:t>Tasks involving short cycle times of less than 30 seconds and performed for more than one hour</w:t>
            </w:r>
            <w:r w:rsidRPr="6CC5C6A4">
              <w:rPr>
                <w:rFonts w:asciiTheme="minorHAnsi" w:hAnsiTheme="minorHAnsi" w:cstheme="minorBidi"/>
                <w:sz w:val="22"/>
                <w:szCs w:val="22"/>
                <w:lang w:val="en-US"/>
              </w:rPr>
              <w:t xml:space="preserve"> are a risk because the same muscles and other soft tissues are being used continuously.</w:t>
            </w:r>
          </w:p>
        </w:tc>
      </w:tr>
    </w:tbl>
    <w:p w:rsidR="000973AA" w:rsidP="000973AA" w:rsidRDefault="000973AA" w14:paraId="3F2680E3" w14:textId="77777777">
      <w:pPr>
        <w:rPr>
          <w:rFonts w:asciiTheme="minorHAnsi" w:hAnsiTheme="minorHAnsi" w:cstheme="minorHAnsi"/>
        </w:rPr>
      </w:pPr>
    </w:p>
    <w:p w:rsidRPr="00DC779B" w:rsidR="000973AA" w:rsidP="000973AA" w:rsidRDefault="000973AA" w14:paraId="432B5F21" w14:textId="77777777">
      <w:pPr>
        <w:spacing w:before="58"/>
        <w:ind w:left="134"/>
        <w:rPr>
          <w:rFonts w:asciiTheme="minorHAnsi" w:hAnsiTheme="minorHAnsi" w:cstheme="minorHAnsi"/>
          <w:sz w:val="22"/>
          <w:szCs w:val="22"/>
        </w:rPr>
      </w:pPr>
      <w:r w:rsidRPr="00DC779B">
        <w:rPr>
          <w:rFonts w:eastAsia="Arial" w:asciiTheme="minorHAnsi" w:hAnsiTheme="minorHAnsi" w:cstheme="minorHAnsi"/>
          <w:sz w:val="22"/>
          <w:szCs w:val="22"/>
        </w:rPr>
        <w:t>1.</w:t>
      </w:r>
      <w:r w:rsidRPr="00DC779B">
        <w:rPr>
          <w:rFonts w:eastAsia="Arial" w:asciiTheme="minorHAnsi" w:hAnsiTheme="minorHAnsi" w:cstheme="minorHAnsi"/>
          <w:spacing w:val="38"/>
          <w:sz w:val="22"/>
          <w:szCs w:val="22"/>
        </w:rPr>
        <w:t xml:space="preserve"> </w:t>
      </w:r>
      <w:r w:rsidRPr="00DC779B">
        <w:rPr>
          <w:rFonts w:asciiTheme="minorHAnsi" w:hAnsiTheme="minorHAnsi" w:cstheme="minorHAnsi"/>
          <w:sz w:val="22"/>
          <w:szCs w:val="22"/>
        </w:rPr>
        <w:t>Indicate on the body chart which area(s) of t</w:t>
      </w:r>
      <w:r w:rsidRPr="00DC779B">
        <w:rPr>
          <w:rFonts w:asciiTheme="minorHAnsi" w:hAnsiTheme="minorHAnsi" w:cstheme="minorHAnsi"/>
          <w:spacing w:val="-2"/>
          <w:sz w:val="22"/>
          <w:szCs w:val="22"/>
        </w:rPr>
        <w:t>h</w:t>
      </w:r>
      <w:r w:rsidRPr="00DC779B">
        <w:rPr>
          <w:rFonts w:asciiTheme="minorHAnsi" w:hAnsiTheme="minorHAnsi" w:cstheme="minorHAnsi"/>
          <w:sz w:val="22"/>
          <w:szCs w:val="22"/>
        </w:rPr>
        <w:t>e body you feel are af</w:t>
      </w:r>
      <w:r w:rsidRPr="00DC779B">
        <w:rPr>
          <w:rFonts w:asciiTheme="minorHAnsi" w:hAnsiTheme="minorHAnsi" w:cstheme="minorHAnsi"/>
          <w:spacing w:val="-1"/>
          <w:sz w:val="22"/>
          <w:szCs w:val="22"/>
        </w:rPr>
        <w:t>f</w:t>
      </w:r>
      <w:r w:rsidRPr="00DC779B">
        <w:rPr>
          <w:rFonts w:asciiTheme="minorHAnsi" w:hAnsiTheme="minorHAnsi" w:cstheme="minorHAnsi"/>
          <w:sz w:val="22"/>
          <w:szCs w:val="22"/>
        </w:rPr>
        <w:t>ected by the task.</w:t>
      </w:r>
    </w:p>
    <w:p w:rsidRPr="00DC779B" w:rsidR="000973AA" w:rsidP="002819E9" w:rsidRDefault="000973AA" w14:paraId="71ED4695" w14:textId="36C53B5E">
      <w:pPr>
        <w:ind w:left="420" w:right="68" w:hanging="284"/>
        <w:jc w:val="both"/>
        <w:rPr>
          <w:rFonts w:asciiTheme="minorHAnsi" w:hAnsiTheme="minorHAnsi" w:cstheme="minorBidi"/>
          <w:sz w:val="22"/>
          <w:szCs w:val="22"/>
        </w:rPr>
      </w:pPr>
      <w:r w:rsidRPr="6CC5C6A4">
        <w:rPr>
          <w:rFonts w:asciiTheme="minorHAnsi" w:hAnsiTheme="minorHAnsi" w:cstheme="minorBidi"/>
          <w:sz w:val="22"/>
          <w:szCs w:val="22"/>
        </w:rPr>
        <w:t>2.</w:t>
      </w:r>
      <w:r w:rsidRPr="6CC5C6A4">
        <w:rPr>
          <w:rFonts w:asciiTheme="minorHAnsi" w:hAnsiTheme="minorHAnsi" w:cstheme="minorBidi"/>
          <w:spacing w:val="46"/>
          <w:sz w:val="22"/>
          <w:szCs w:val="22"/>
        </w:rPr>
        <w:t xml:space="preserve"> </w:t>
      </w:r>
      <w:r w:rsidRPr="6CC5C6A4">
        <w:rPr>
          <w:rFonts w:asciiTheme="minorHAnsi" w:hAnsiTheme="minorHAnsi" w:cstheme="minorBidi"/>
          <w:sz w:val="22"/>
          <w:szCs w:val="22"/>
        </w:rPr>
        <w:t>If</w:t>
      </w:r>
      <w:r w:rsidRPr="6CC5C6A4">
        <w:rPr>
          <w:rFonts w:asciiTheme="minorHAnsi" w:hAnsiTheme="minorHAnsi" w:cstheme="minorBidi"/>
          <w:spacing w:val="46"/>
          <w:sz w:val="22"/>
          <w:szCs w:val="22"/>
        </w:rPr>
        <w:t xml:space="preserve"> </w:t>
      </w:r>
      <w:r w:rsidRPr="6CC5C6A4">
        <w:rPr>
          <w:rFonts w:asciiTheme="minorHAnsi" w:hAnsiTheme="minorHAnsi" w:cstheme="minorBidi"/>
          <w:spacing w:val="-2"/>
          <w:sz w:val="22"/>
          <w:szCs w:val="22"/>
        </w:rPr>
        <w:t>m</w:t>
      </w:r>
      <w:r w:rsidRPr="6CC5C6A4">
        <w:rPr>
          <w:rFonts w:asciiTheme="minorHAnsi" w:hAnsiTheme="minorHAnsi" w:cstheme="minorBidi"/>
          <w:sz w:val="22"/>
          <w:szCs w:val="22"/>
        </w:rPr>
        <w:t>ore</w:t>
      </w:r>
      <w:r w:rsidRPr="6CC5C6A4">
        <w:rPr>
          <w:rFonts w:asciiTheme="minorHAnsi" w:hAnsiTheme="minorHAnsi" w:cstheme="minorBidi"/>
          <w:spacing w:val="46"/>
          <w:sz w:val="22"/>
          <w:szCs w:val="22"/>
        </w:rPr>
        <w:t xml:space="preserve"> </w:t>
      </w:r>
      <w:r w:rsidRPr="6CC5C6A4">
        <w:rPr>
          <w:rFonts w:asciiTheme="minorHAnsi" w:hAnsiTheme="minorHAnsi" w:cstheme="minorBidi"/>
          <w:sz w:val="22"/>
          <w:szCs w:val="22"/>
        </w:rPr>
        <w:t>than</w:t>
      </w:r>
      <w:r w:rsidRPr="6CC5C6A4">
        <w:rPr>
          <w:rFonts w:asciiTheme="minorHAnsi" w:hAnsiTheme="minorHAnsi" w:cstheme="minorBidi"/>
          <w:spacing w:val="46"/>
          <w:sz w:val="22"/>
          <w:szCs w:val="22"/>
        </w:rPr>
        <w:t xml:space="preserve"> </w:t>
      </w:r>
      <w:r w:rsidRPr="6CC5C6A4">
        <w:rPr>
          <w:rFonts w:asciiTheme="minorHAnsi" w:hAnsiTheme="minorHAnsi" w:cstheme="minorBidi"/>
          <w:sz w:val="22"/>
          <w:szCs w:val="22"/>
        </w:rPr>
        <w:t>one</w:t>
      </w:r>
      <w:r w:rsidRPr="6CC5C6A4">
        <w:rPr>
          <w:rFonts w:asciiTheme="minorHAnsi" w:hAnsiTheme="minorHAnsi" w:cstheme="minorBidi"/>
          <w:spacing w:val="46"/>
          <w:sz w:val="22"/>
          <w:szCs w:val="22"/>
        </w:rPr>
        <w:t xml:space="preserve"> </w:t>
      </w:r>
      <w:r w:rsidRPr="6CC5C6A4">
        <w:rPr>
          <w:rFonts w:asciiTheme="minorHAnsi" w:hAnsiTheme="minorHAnsi" w:cstheme="minorBidi"/>
          <w:sz w:val="22"/>
          <w:szCs w:val="22"/>
        </w:rPr>
        <w:t>body</w:t>
      </w:r>
      <w:r w:rsidRPr="6CC5C6A4">
        <w:rPr>
          <w:rFonts w:asciiTheme="minorHAnsi" w:hAnsiTheme="minorHAnsi" w:cstheme="minorBidi"/>
          <w:spacing w:val="46"/>
          <w:sz w:val="22"/>
          <w:szCs w:val="22"/>
        </w:rPr>
        <w:t xml:space="preserve"> </w:t>
      </w:r>
      <w:r w:rsidRPr="6CC5C6A4">
        <w:rPr>
          <w:rFonts w:asciiTheme="minorHAnsi" w:hAnsiTheme="minorHAnsi" w:cstheme="minorBidi"/>
          <w:sz w:val="22"/>
          <w:szCs w:val="22"/>
        </w:rPr>
        <w:t>part</w:t>
      </w:r>
      <w:r w:rsidRPr="6CC5C6A4">
        <w:rPr>
          <w:rFonts w:asciiTheme="minorHAnsi" w:hAnsiTheme="minorHAnsi" w:cstheme="minorBidi"/>
          <w:spacing w:val="46"/>
          <w:sz w:val="22"/>
          <w:szCs w:val="22"/>
        </w:rPr>
        <w:t xml:space="preserve"> </w:t>
      </w:r>
      <w:r w:rsidRPr="6CC5C6A4">
        <w:rPr>
          <w:rFonts w:asciiTheme="minorHAnsi" w:hAnsiTheme="minorHAnsi" w:cstheme="minorBidi"/>
          <w:sz w:val="22"/>
          <w:szCs w:val="22"/>
        </w:rPr>
        <w:t>is</w:t>
      </w:r>
      <w:r w:rsidRPr="6CC5C6A4">
        <w:rPr>
          <w:rFonts w:asciiTheme="minorHAnsi" w:hAnsiTheme="minorHAnsi" w:cstheme="minorBidi"/>
          <w:spacing w:val="46"/>
          <w:sz w:val="22"/>
          <w:szCs w:val="22"/>
        </w:rPr>
        <w:t xml:space="preserve"> </w:t>
      </w:r>
      <w:r w:rsidRPr="6CC5C6A4">
        <w:rPr>
          <w:rFonts w:asciiTheme="minorHAnsi" w:hAnsiTheme="minorHAnsi" w:cstheme="minorBidi"/>
          <w:sz w:val="22"/>
          <w:szCs w:val="22"/>
        </w:rPr>
        <w:t>affected,</w:t>
      </w:r>
      <w:r w:rsidRPr="6CC5C6A4">
        <w:rPr>
          <w:rFonts w:asciiTheme="minorHAnsi" w:hAnsiTheme="minorHAnsi" w:cstheme="minorBidi"/>
          <w:spacing w:val="46"/>
          <w:sz w:val="22"/>
          <w:szCs w:val="22"/>
        </w:rPr>
        <w:t xml:space="preserve"> </w:t>
      </w:r>
      <w:r w:rsidRPr="6CC5C6A4">
        <w:rPr>
          <w:rFonts w:asciiTheme="minorHAnsi" w:hAnsiTheme="minorHAnsi" w:cstheme="minorBidi"/>
          <w:sz w:val="22"/>
          <w:szCs w:val="22"/>
        </w:rPr>
        <w:t>you</w:t>
      </w:r>
      <w:r w:rsidRPr="6CC5C6A4">
        <w:rPr>
          <w:rFonts w:asciiTheme="minorHAnsi" w:hAnsiTheme="minorHAnsi" w:cstheme="minorBidi"/>
          <w:spacing w:val="45"/>
          <w:sz w:val="22"/>
          <w:szCs w:val="22"/>
        </w:rPr>
        <w:t xml:space="preserve"> </w:t>
      </w:r>
      <w:r w:rsidRPr="6CC5C6A4">
        <w:rPr>
          <w:rFonts w:asciiTheme="minorHAnsi" w:hAnsiTheme="minorHAnsi" w:cstheme="minorBidi"/>
          <w:sz w:val="22"/>
          <w:szCs w:val="22"/>
        </w:rPr>
        <w:t>may</w:t>
      </w:r>
      <w:r w:rsidRPr="6CC5C6A4">
        <w:rPr>
          <w:rFonts w:asciiTheme="minorHAnsi" w:hAnsiTheme="minorHAnsi" w:cstheme="minorBidi"/>
          <w:spacing w:val="46"/>
          <w:sz w:val="22"/>
          <w:szCs w:val="22"/>
        </w:rPr>
        <w:t xml:space="preserve"> </w:t>
      </w:r>
      <w:r w:rsidRPr="6CC5C6A4">
        <w:rPr>
          <w:rFonts w:asciiTheme="minorHAnsi" w:hAnsiTheme="minorHAnsi" w:cstheme="minorBidi"/>
          <w:sz w:val="22"/>
          <w:szCs w:val="22"/>
        </w:rPr>
        <w:t>shade</w:t>
      </w:r>
      <w:r w:rsidRPr="6CC5C6A4">
        <w:rPr>
          <w:rFonts w:asciiTheme="minorHAnsi" w:hAnsiTheme="minorHAnsi" w:cstheme="minorBidi"/>
          <w:spacing w:val="46"/>
          <w:sz w:val="22"/>
          <w:szCs w:val="22"/>
        </w:rPr>
        <w:t xml:space="preserve"> </w:t>
      </w:r>
      <w:r w:rsidRPr="6CC5C6A4">
        <w:rPr>
          <w:rFonts w:asciiTheme="minorHAnsi" w:hAnsiTheme="minorHAnsi" w:cstheme="minorBidi"/>
          <w:sz w:val="22"/>
          <w:szCs w:val="22"/>
        </w:rPr>
        <w:t>the</w:t>
      </w:r>
      <w:r w:rsidRPr="6CC5C6A4">
        <w:rPr>
          <w:rFonts w:asciiTheme="minorHAnsi" w:hAnsiTheme="minorHAnsi" w:cstheme="minorBidi"/>
          <w:spacing w:val="46"/>
          <w:sz w:val="22"/>
          <w:szCs w:val="22"/>
        </w:rPr>
        <w:t xml:space="preserve"> </w:t>
      </w:r>
      <w:r w:rsidRPr="6CC5C6A4">
        <w:rPr>
          <w:rFonts w:asciiTheme="minorHAnsi" w:hAnsiTheme="minorHAnsi" w:cstheme="minorBidi"/>
          <w:sz w:val="22"/>
          <w:szCs w:val="22"/>
        </w:rPr>
        <w:t>different</w:t>
      </w:r>
      <w:r w:rsidRPr="6CC5C6A4">
        <w:rPr>
          <w:rFonts w:asciiTheme="minorHAnsi" w:hAnsiTheme="minorHAnsi" w:cstheme="minorBidi"/>
          <w:spacing w:val="46"/>
          <w:sz w:val="22"/>
          <w:szCs w:val="22"/>
        </w:rPr>
        <w:t xml:space="preserve"> </w:t>
      </w:r>
      <w:r w:rsidRPr="6CC5C6A4">
        <w:rPr>
          <w:rFonts w:asciiTheme="minorHAnsi" w:hAnsiTheme="minorHAnsi" w:cstheme="minorBidi"/>
          <w:sz w:val="22"/>
          <w:szCs w:val="22"/>
        </w:rPr>
        <w:t>body</w:t>
      </w:r>
      <w:r w:rsidRPr="6CC5C6A4">
        <w:rPr>
          <w:rFonts w:asciiTheme="minorHAnsi" w:hAnsiTheme="minorHAnsi" w:cstheme="minorBidi"/>
          <w:spacing w:val="46"/>
          <w:sz w:val="22"/>
          <w:szCs w:val="22"/>
        </w:rPr>
        <w:t xml:space="preserve"> </w:t>
      </w:r>
      <w:r w:rsidRPr="6CC5C6A4">
        <w:rPr>
          <w:rFonts w:asciiTheme="minorHAnsi" w:hAnsiTheme="minorHAnsi" w:cstheme="minorBidi"/>
          <w:sz w:val="22"/>
          <w:szCs w:val="22"/>
        </w:rPr>
        <w:t>parts</w:t>
      </w:r>
      <w:r w:rsidRPr="6CC5C6A4">
        <w:rPr>
          <w:rFonts w:asciiTheme="minorHAnsi" w:hAnsiTheme="minorHAnsi" w:cstheme="minorBidi"/>
          <w:spacing w:val="46"/>
          <w:sz w:val="22"/>
          <w:szCs w:val="22"/>
        </w:rPr>
        <w:t xml:space="preserve"> </w:t>
      </w:r>
      <w:r w:rsidRPr="6CC5C6A4">
        <w:rPr>
          <w:rFonts w:asciiTheme="minorHAnsi" w:hAnsiTheme="minorHAnsi" w:cstheme="minorBidi"/>
          <w:sz w:val="22"/>
          <w:szCs w:val="22"/>
        </w:rPr>
        <w:t>in</w:t>
      </w:r>
      <w:r w:rsidRPr="6CC5C6A4">
        <w:rPr>
          <w:rFonts w:asciiTheme="minorHAnsi" w:hAnsiTheme="minorHAnsi" w:cstheme="minorBidi"/>
          <w:spacing w:val="46"/>
          <w:sz w:val="22"/>
          <w:szCs w:val="22"/>
        </w:rPr>
        <w:t xml:space="preserve"> </w:t>
      </w:r>
      <w:r w:rsidRPr="6CC5C6A4">
        <w:rPr>
          <w:rFonts w:asciiTheme="minorHAnsi" w:hAnsiTheme="minorHAnsi" w:cstheme="minorBidi"/>
          <w:sz w:val="22"/>
          <w:szCs w:val="22"/>
        </w:rPr>
        <w:t>different colours.</w:t>
      </w:r>
      <w:r w:rsidRPr="6CC5C6A4">
        <w:rPr>
          <w:rFonts w:asciiTheme="minorHAnsi" w:hAnsiTheme="minorHAnsi" w:cstheme="minorBidi"/>
          <w:spacing w:val="27"/>
          <w:sz w:val="22"/>
          <w:szCs w:val="22"/>
        </w:rPr>
        <w:t xml:space="preserve"> </w:t>
      </w:r>
      <w:r w:rsidRPr="6CC5C6A4">
        <w:rPr>
          <w:rFonts w:asciiTheme="minorHAnsi" w:hAnsiTheme="minorHAnsi" w:cstheme="minorBidi"/>
          <w:sz w:val="22"/>
          <w:szCs w:val="22"/>
        </w:rPr>
        <w:t>If</w:t>
      </w:r>
      <w:r w:rsidRPr="6CC5C6A4">
        <w:rPr>
          <w:rFonts w:asciiTheme="minorHAnsi" w:hAnsiTheme="minorHAnsi" w:cstheme="minorBidi"/>
          <w:spacing w:val="27"/>
          <w:sz w:val="22"/>
          <w:szCs w:val="22"/>
        </w:rPr>
        <w:t xml:space="preserve"> </w:t>
      </w:r>
      <w:r w:rsidRPr="6CC5C6A4">
        <w:rPr>
          <w:rFonts w:asciiTheme="minorHAnsi" w:hAnsiTheme="minorHAnsi" w:cstheme="minorBidi"/>
          <w:sz w:val="22"/>
          <w:szCs w:val="22"/>
        </w:rPr>
        <w:t>so,</w:t>
      </w:r>
      <w:r w:rsidRPr="6CC5C6A4">
        <w:rPr>
          <w:rFonts w:asciiTheme="minorHAnsi" w:hAnsiTheme="minorHAnsi" w:cstheme="minorBidi"/>
          <w:spacing w:val="27"/>
          <w:sz w:val="22"/>
          <w:szCs w:val="22"/>
        </w:rPr>
        <w:t xml:space="preserve"> </w:t>
      </w:r>
      <w:r w:rsidRPr="6CC5C6A4">
        <w:rPr>
          <w:rFonts w:asciiTheme="minorHAnsi" w:hAnsiTheme="minorHAnsi" w:cstheme="minorBidi"/>
          <w:sz w:val="22"/>
          <w:szCs w:val="22"/>
        </w:rPr>
        <w:t>use</w:t>
      </w:r>
      <w:r w:rsidRPr="6CC5C6A4">
        <w:rPr>
          <w:rFonts w:asciiTheme="minorHAnsi" w:hAnsiTheme="minorHAnsi" w:cstheme="minorBidi"/>
          <w:spacing w:val="27"/>
          <w:sz w:val="22"/>
          <w:szCs w:val="22"/>
        </w:rPr>
        <w:t xml:space="preserve"> </w:t>
      </w:r>
      <w:r w:rsidRPr="6CC5C6A4">
        <w:rPr>
          <w:rFonts w:asciiTheme="minorHAnsi" w:hAnsiTheme="minorHAnsi" w:cstheme="minorBidi"/>
          <w:sz w:val="22"/>
          <w:szCs w:val="22"/>
        </w:rPr>
        <w:t>the</w:t>
      </w:r>
      <w:r w:rsidRPr="6CC5C6A4">
        <w:rPr>
          <w:rFonts w:asciiTheme="minorHAnsi" w:hAnsiTheme="minorHAnsi" w:cstheme="minorBidi"/>
          <w:spacing w:val="27"/>
          <w:sz w:val="22"/>
          <w:szCs w:val="22"/>
        </w:rPr>
        <w:t xml:space="preserve"> </w:t>
      </w:r>
      <w:r w:rsidRPr="6CC5C6A4">
        <w:rPr>
          <w:rFonts w:asciiTheme="minorHAnsi" w:hAnsiTheme="minorHAnsi" w:cstheme="minorBidi"/>
          <w:spacing w:val="-2"/>
          <w:sz w:val="22"/>
          <w:szCs w:val="22"/>
        </w:rPr>
        <w:t>m</w:t>
      </w:r>
      <w:r w:rsidRPr="6CC5C6A4">
        <w:rPr>
          <w:rFonts w:asciiTheme="minorHAnsi" w:hAnsiTheme="minorHAnsi" w:cstheme="minorBidi"/>
          <w:sz w:val="22"/>
          <w:szCs w:val="22"/>
        </w:rPr>
        <w:t>atching</w:t>
      </w:r>
      <w:r w:rsidRPr="6CC5C6A4">
        <w:rPr>
          <w:rFonts w:asciiTheme="minorHAnsi" w:hAnsiTheme="minorHAnsi" w:cstheme="minorBidi"/>
          <w:spacing w:val="27"/>
          <w:sz w:val="22"/>
          <w:szCs w:val="22"/>
        </w:rPr>
        <w:t xml:space="preserve"> </w:t>
      </w:r>
      <w:r w:rsidRPr="6CC5C6A4">
        <w:rPr>
          <w:rFonts w:asciiTheme="minorHAnsi" w:hAnsiTheme="minorHAnsi" w:cstheme="minorBidi"/>
          <w:sz w:val="22"/>
          <w:szCs w:val="22"/>
        </w:rPr>
        <w:t>colour</w:t>
      </w:r>
      <w:r w:rsidRPr="6CC5C6A4">
        <w:rPr>
          <w:rFonts w:asciiTheme="minorHAnsi" w:hAnsiTheme="minorHAnsi" w:cstheme="minorBidi"/>
          <w:spacing w:val="27"/>
          <w:sz w:val="22"/>
          <w:szCs w:val="22"/>
        </w:rPr>
        <w:t xml:space="preserve"> </w:t>
      </w:r>
      <w:r w:rsidRPr="6CC5C6A4">
        <w:rPr>
          <w:rFonts w:asciiTheme="minorHAnsi" w:hAnsiTheme="minorHAnsi" w:cstheme="minorBidi"/>
          <w:sz w:val="22"/>
          <w:szCs w:val="22"/>
        </w:rPr>
        <w:t>when</w:t>
      </w:r>
      <w:r w:rsidRPr="6CC5C6A4">
        <w:rPr>
          <w:rFonts w:asciiTheme="minorHAnsi" w:hAnsiTheme="minorHAnsi" w:cstheme="minorBidi"/>
          <w:spacing w:val="27"/>
          <w:sz w:val="22"/>
          <w:szCs w:val="22"/>
        </w:rPr>
        <w:t xml:space="preserve"> </w:t>
      </w:r>
      <w:r w:rsidRPr="6CC5C6A4">
        <w:rPr>
          <w:rFonts w:asciiTheme="minorHAnsi" w:hAnsiTheme="minorHAnsi" w:cstheme="minorBidi"/>
          <w:sz w:val="22"/>
          <w:szCs w:val="22"/>
        </w:rPr>
        <w:t>s</w:t>
      </w:r>
      <w:r w:rsidRPr="6CC5C6A4">
        <w:rPr>
          <w:rFonts w:asciiTheme="minorHAnsi" w:hAnsiTheme="minorHAnsi" w:cstheme="minorBidi"/>
          <w:spacing w:val="1"/>
          <w:sz w:val="22"/>
          <w:szCs w:val="22"/>
        </w:rPr>
        <w:t>c</w:t>
      </w:r>
      <w:r w:rsidRPr="6CC5C6A4">
        <w:rPr>
          <w:rFonts w:asciiTheme="minorHAnsi" w:hAnsiTheme="minorHAnsi" w:cstheme="minorBidi"/>
          <w:sz w:val="22"/>
          <w:szCs w:val="22"/>
        </w:rPr>
        <w:t>oring</w:t>
      </w:r>
      <w:r w:rsidRPr="6CC5C6A4">
        <w:rPr>
          <w:rFonts w:asciiTheme="minorHAnsi" w:hAnsiTheme="minorHAnsi" w:cstheme="minorBidi"/>
          <w:spacing w:val="28"/>
          <w:sz w:val="22"/>
          <w:szCs w:val="22"/>
        </w:rPr>
        <w:t xml:space="preserve"> </w:t>
      </w:r>
      <w:r w:rsidRPr="6CC5C6A4">
        <w:rPr>
          <w:rFonts w:asciiTheme="minorHAnsi" w:hAnsiTheme="minorHAnsi" w:cstheme="minorBidi"/>
          <w:sz w:val="22"/>
          <w:szCs w:val="22"/>
        </w:rPr>
        <w:t>the</w:t>
      </w:r>
      <w:r w:rsidRPr="6CC5C6A4">
        <w:rPr>
          <w:rFonts w:asciiTheme="minorHAnsi" w:hAnsiTheme="minorHAnsi" w:cstheme="minorBidi"/>
          <w:spacing w:val="28"/>
          <w:sz w:val="22"/>
          <w:szCs w:val="22"/>
        </w:rPr>
        <w:t xml:space="preserve"> </w:t>
      </w:r>
      <w:r w:rsidRPr="6CC5C6A4">
        <w:rPr>
          <w:rFonts w:asciiTheme="minorHAnsi" w:hAnsiTheme="minorHAnsi" w:cstheme="minorBidi"/>
          <w:sz w:val="22"/>
          <w:szCs w:val="22"/>
        </w:rPr>
        <w:t>risk</w:t>
      </w:r>
      <w:r w:rsidRPr="6CC5C6A4">
        <w:rPr>
          <w:rFonts w:asciiTheme="minorHAnsi" w:hAnsiTheme="minorHAnsi" w:cstheme="minorBidi"/>
          <w:spacing w:val="28"/>
          <w:sz w:val="22"/>
          <w:szCs w:val="22"/>
        </w:rPr>
        <w:t xml:space="preserve"> </w:t>
      </w:r>
      <w:r w:rsidRPr="6CC5C6A4">
        <w:rPr>
          <w:rFonts w:asciiTheme="minorHAnsi" w:hAnsiTheme="minorHAnsi" w:cstheme="minorBidi"/>
          <w:sz w:val="22"/>
          <w:szCs w:val="22"/>
        </w:rPr>
        <w:t>factors</w:t>
      </w:r>
      <w:r w:rsidRPr="6CC5C6A4">
        <w:rPr>
          <w:rFonts w:asciiTheme="minorHAnsi" w:hAnsiTheme="minorHAnsi" w:cstheme="minorBidi"/>
          <w:spacing w:val="28"/>
          <w:sz w:val="22"/>
          <w:szCs w:val="22"/>
        </w:rPr>
        <w:t xml:space="preserve"> </w:t>
      </w:r>
      <w:r w:rsidRPr="6CC5C6A4">
        <w:rPr>
          <w:rFonts w:asciiTheme="minorHAnsi" w:hAnsiTheme="minorHAnsi" w:cstheme="minorBidi"/>
          <w:sz w:val="22"/>
          <w:szCs w:val="22"/>
        </w:rPr>
        <w:t>(</w:t>
      </w:r>
      <w:r w:rsidRPr="6CC5C6A4" w:rsidR="2239A0A1">
        <w:rPr>
          <w:rFonts w:asciiTheme="minorHAnsi" w:hAnsiTheme="minorHAnsi" w:cstheme="minorBidi"/>
          <w:sz w:val="22"/>
          <w:szCs w:val="22"/>
        </w:rPr>
        <w:t>e.g.,</w:t>
      </w:r>
      <w:r w:rsidRPr="6CC5C6A4">
        <w:rPr>
          <w:rFonts w:asciiTheme="minorHAnsi" w:hAnsiTheme="minorHAnsi" w:cstheme="minorBidi"/>
          <w:spacing w:val="28"/>
          <w:sz w:val="22"/>
          <w:szCs w:val="22"/>
        </w:rPr>
        <w:t xml:space="preserve"> </w:t>
      </w:r>
      <w:r w:rsidRPr="6CC5C6A4">
        <w:rPr>
          <w:rFonts w:asciiTheme="minorHAnsi" w:hAnsiTheme="minorHAnsi" w:cstheme="minorBidi"/>
          <w:sz w:val="22"/>
          <w:szCs w:val="22"/>
        </w:rPr>
        <w:t>red</w:t>
      </w:r>
      <w:r w:rsidRPr="6CC5C6A4">
        <w:rPr>
          <w:rFonts w:asciiTheme="minorHAnsi" w:hAnsiTheme="minorHAnsi" w:cstheme="minorBidi"/>
          <w:spacing w:val="28"/>
          <w:sz w:val="22"/>
          <w:szCs w:val="22"/>
        </w:rPr>
        <w:t xml:space="preserve"> </w:t>
      </w:r>
      <w:r w:rsidRPr="6CC5C6A4">
        <w:rPr>
          <w:rFonts w:asciiTheme="minorHAnsi" w:hAnsiTheme="minorHAnsi" w:cstheme="minorBidi"/>
          <w:sz w:val="22"/>
          <w:szCs w:val="22"/>
        </w:rPr>
        <w:t>for</w:t>
      </w:r>
      <w:r w:rsidRPr="6CC5C6A4">
        <w:rPr>
          <w:rFonts w:asciiTheme="minorHAnsi" w:hAnsiTheme="minorHAnsi" w:cstheme="minorBidi"/>
          <w:spacing w:val="28"/>
          <w:sz w:val="22"/>
          <w:szCs w:val="22"/>
        </w:rPr>
        <w:t xml:space="preserve"> </w:t>
      </w:r>
      <w:r w:rsidRPr="6CC5C6A4">
        <w:rPr>
          <w:rFonts w:asciiTheme="minorHAnsi" w:hAnsiTheme="minorHAnsi" w:cstheme="minorBidi"/>
          <w:sz w:val="22"/>
          <w:szCs w:val="22"/>
        </w:rPr>
        <w:t>ar</w:t>
      </w:r>
      <w:r w:rsidRPr="6CC5C6A4">
        <w:rPr>
          <w:rFonts w:asciiTheme="minorHAnsi" w:hAnsiTheme="minorHAnsi" w:cstheme="minorBidi"/>
          <w:spacing w:val="-2"/>
          <w:sz w:val="22"/>
          <w:szCs w:val="22"/>
        </w:rPr>
        <w:t>m</w:t>
      </w:r>
      <w:r w:rsidRPr="6CC5C6A4">
        <w:rPr>
          <w:rFonts w:asciiTheme="minorHAnsi" w:hAnsiTheme="minorHAnsi" w:cstheme="minorBidi"/>
          <w:sz w:val="22"/>
          <w:szCs w:val="22"/>
        </w:rPr>
        <w:t>s</w:t>
      </w:r>
      <w:r w:rsidRPr="6CC5C6A4">
        <w:rPr>
          <w:rFonts w:asciiTheme="minorHAnsi" w:hAnsiTheme="minorHAnsi" w:cstheme="minorBidi"/>
          <w:spacing w:val="28"/>
          <w:sz w:val="22"/>
          <w:szCs w:val="22"/>
        </w:rPr>
        <w:t xml:space="preserve"> </w:t>
      </w:r>
      <w:r w:rsidRPr="6CC5C6A4">
        <w:rPr>
          <w:rFonts w:asciiTheme="minorHAnsi" w:hAnsiTheme="minorHAnsi" w:cstheme="minorBidi"/>
          <w:sz w:val="22"/>
          <w:szCs w:val="22"/>
        </w:rPr>
        <w:t>on</w:t>
      </w:r>
      <w:r w:rsidRPr="6CC5C6A4">
        <w:rPr>
          <w:rFonts w:asciiTheme="minorHAnsi" w:hAnsiTheme="minorHAnsi" w:cstheme="minorBidi"/>
          <w:spacing w:val="28"/>
          <w:sz w:val="22"/>
          <w:szCs w:val="22"/>
        </w:rPr>
        <w:t xml:space="preserve"> </w:t>
      </w:r>
      <w:r w:rsidRPr="6CC5C6A4">
        <w:rPr>
          <w:rFonts w:asciiTheme="minorHAnsi" w:hAnsiTheme="minorHAnsi" w:cstheme="minorBidi"/>
          <w:sz w:val="22"/>
          <w:szCs w:val="22"/>
        </w:rPr>
        <w:t>the body and score sheet, blue for low back on the body and score sheet).</w:t>
      </w:r>
    </w:p>
    <w:p w:rsidRPr="00930C80" w:rsidR="00771338" w:rsidP="4E5B126E" w:rsidRDefault="000973AA" w14:paraId="36B9BAEA" w14:textId="759F9361">
      <w:pPr>
        <w:pStyle w:val="Normal"/>
        <w:ind w:left="420" w:right="68" w:hanging="284"/>
        <w:rPr>
          <w:rFonts w:ascii="Calibri" w:hAnsi="Calibri" w:cs="Calibri" w:asciiTheme="minorAscii" w:hAnsiTheme="minorAscii" w:cstheme="minorAscii"/>
          <w:noProof w:val="0"/>
          <w:sz w:val="22"/>
          <w:szCs w:val="22"/>
          <w:lang w:val="en-AU"/>
        </w:rPr>
      </w:pPr>
      <w:r w:rsidRPr="0DD5E5A3" w:rsidR="000973AA">
        <w:rPr>
          <w:rFonts w:ascii="Calibri" w:hAnsi="Calibri" w:cs="Calibri" w:asciiTheme="minorAscii" w:hAnsiTheme="minorAscii" w:cstheme="minorAscii"/>
          <w:sz w:val="22"/>
          <w:szCs w:val="22"/>
        </w:rPr>
        <w:t>3.</w:t>
      </w:r>
      <w:r w:rsidRPr="0DD5E5A3" w:rsidR="000973AA">
        <w:rPr>
          <w:rFonts w:ascii="Calibri" w:hAnsi="Calibri" w:cs="Calibri" w:asciiTheme="minorAscii" w:hAnsiTheme="minorAscii" w:cstheme="minorAscii"/>
          <w:spacing w:val="45"/>
          <w:sz w:val="22"/>
          <w:szCs w:val="22"/>
        </w:rPr>
        <w:t xml:space="preserve"> </w:t>
      </w:r>
      <w:r w:rsidRPr="0DD5E5A3" w:rsidR="000973AA">
        <w:rPr>
          <w:rFonts w:ascii="Calibri" w:hAnsi="Calibri" w:cs="Calibri" w:asciiTheme="minorAscii" w:hAnsiTheme="minorAscii" w:cstheme="minorAscii"/>
          <w:sz w:val="22"/>
          <w:szCs w:val="22"/>
        </w:rPr>
        <w:t>Give</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each</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risk</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factor</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a</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score</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out</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of</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five.</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One</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(1)</w:t>
      </w:r>
      <w:r w:rsidRPr="0DD5E5A3" w:rsidR="000973AA">
        <w:rPr>
          <w:rFonts w:ascii="Calibri" w:hAnsi="Calibri" w:cs="Calibri" w:asciiTheme="minorAscii" w:hAnsiTheme="minorAscii" w:cstheme="minorAscii"/>
          <w:spacing w:val="14"/>
          <w:sz w:val="22"/>
          <w:szCs w:val="22"/>
        </w:rPr>
        <w:t xml:space="preserve"> </w:t>
      </w:r>
      <w:r w:rsidRPr="0DD5E5A3" w:rsidR="000973AA">
        <w:rPr>
          <w:rFonts w:ascii="Calibri" w:hAnsi="Calibri" w:cs="Calibri" w:asciiTheme="minorAscii" w:hAnsiTheme="minorAscii" w:cstheme="minorAscii"/>
          <w:sz w:val="22"/>
          <w:szCs w:val="22"/>
        </w:rPr>
        <w:t>is</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when</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the</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risk</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factor</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is</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not</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prese</w:t>
      </w:r>
      <w:r w:rsidRPr="0DD5E5A3" w:rsidR="000973AA">
        <w:rPr>
          <w:rFonts w:ascii="Calibri" w:hAnsi="Calibri" w:cs="Calibri" w:asciiTheme="minorAscii" w:hAnsiTheme="minorAscii" w:cstheme="minorAscii"/>
          <w:spacing w:val="-1"/>
          <w:sz w:val="22"/>
          <w:szCs w:val="22"/>
        </w:rPr>
        <w:t>n</w:t>
      </w:r>
      <w:r w:rsidRPr="0DD5E5A3" w:rsidR="000973AA">
        <w:rPr>
          <w:rFonts w:ascii="Calibri" w:hAnsi="Calibri" w:cs="Calibri" w:asciiTheme="minorAscii" w:hAnsiTheme="minorAscii" w:cstheme="minorAscii"/>
          <w:sz w:val="22"/>
          <w:szCs w:val="22"/>
        </w:rPr>
        <w:t>t</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and</w:t>
      </w:r>
      <w:r w:rsidRPr="0DD5E5A3" w:rsidR="000973AA">
        <w:rPr>
          <w:rFonts w:ascii="Calibri" w:hAnsi="Calibri" w:cs="Calibri" w:asciiTheme="minorAscii" w:hAnsiTheme="minorAscii" w:cstheme="minorAscii"/>
          <w:spacing w:val="16"/>
          <w:sz w:val="22"/>
          <w:szCs w:val="22"/>
        </w:rPr>
        <w:t xml:space="preserve"> </w:t>
      </w:r>
      <w:r w:rsidRPr="0DD5E5A3" w:rsidR="000973AA">
        <w:rPr>
          <w:rFonts w:ascii="Calibri" w:hAnsi="Calibri" w:cs="Calibri" w:asciiTheme="minorAscii" w:hAnsiTheme="minorAscii" w:cstheme="minorAscii"/>
          <w:sz w:val="22"/>
          <w:szCs w:val="22"/>
        </w:rPr>
        <w:t xml:space="preserve">five </w:t>
      </w:r>
      <w:r w:rsidRPr="0DD5E5A3" w:rsidR="000973AA">
        <w:rPr>
          <w:rFonts w:ascii="Calibri" w:hAnsi="Calibri" w:cs="Calibri" w:asciiTheme="minorAscii" w:hAnsiTheme="minorAscii" w:cstheme="minorAscii"/>
          <w:position w:val="-1"/>
          <w:sz w:val="22"/>
          <w:szCs w:val="22"/>
        </w:rPr>
        <w:t>(5) is when the risk fa</w:t>
      </w:r>
      <w:r w:rsidRPr="0DD5E5A3" w:rsidR="000973AA">
        <w:rPr>
          <w:rFonts w:ascii="Calibri" w:hAnsi="Calibri" w:cs="Calibri" w:asciiTheme="minorAscii" w:hAnsiTheme="minorAscii" w:cstheme="minorAscii"/>
          <w:spacing w:val="-1"/>
          <w:position w:val="-1"/>
          <w:sz w:val="22"/>
          <w:szCs w:val="22"/>
        </w:rPr>
        <w:t>c</w:t>
      </w:r>
      <w:r w:rsidRPr="0DD5E5A3" w:rsidR="000973AA">
        <w:rPr>
          <w:rFonts w:ascii="Calibri" w:hAnsi="Calibri" w:cs="Calibri" w:asciiTheme="minorAscii" w:hAnsiTheme="minorAscii" w:cstheme="minorAscii"/>
          <w:position w:val="-1"/>
          <w:sz w:val="22"/>
          <w:szCs w:val="22"/>
        </w:rPr>
        <w:t>t</w:t>
      </w:r>
      <w:r w:rsidRPr="0DD5E5A3" w:rsidR="000973AA">
        <w:rPr>
          <w:rFonts w:ascii="Calibri" w:hAnsi="Calibri" w:cs="Calibri" w:asciiTheme="minorAscii" w:hAnsiTheme="minorAscii" w:cstheme="minorAscii"/>
          <w:spacing w:val="-1"/>
          <w:position w:val="-1"/>
          <w:sz w:val="22"/>
          <w:szCs w:val="22"/>
        </w:rPr>
        <w:t>o</w:t>
      </w:r>
      <w:r w:rsidRPr="0DD5E5A3" w:rsidR="000973AA">
        <w:rPr>
          <w:rFonts w:ascii="Calibri" w:hAnsi="Calibri" w:cs="Calibri" w:asciiTheme="minorAscii" w:hAnsiTheme="minorAscii" w:cstheme="minorAscii"/>
          <w:position w:val="-1"/>
          <w:sz w:val="22"/>
          <w:szCs w:val="22"/>
        </w:rPr>
        <w:t>r is t</w:t>
      </w:r>
      <w:r w:rsidRPr="0DD5E5A3" w:rsidR="000973AA">
        <w:rPr>
          <w:rFonts w:ascii="Calibri" w:hAnsi="Calibri" w:cs="Calibri" w:asciiTheme="minorAscii" w:hAnsiTheme="minorAscii" w:cstheme="minorAscii"/>
          <w:spacing w:val="-1"/>
          <w:position w:val="-1"/>
          <w:sz w:val="22"/>
          <w:szCs w:val="22"/>
        </w:rPr>
        <w:t>h</w:t>
      </w:r>
      <w:r w:rsidRPr="0DD5E5A3" w:rsidR="000973AA">
        <w:rPr>
          <w:rFonts w:ascii="Calibri" w:hAnsi="Calibri" w:cs="Calibri" w:asciiTheme="minorAscii" w:hAnsiTheme="minorAscii" w:cstheme="minorAscii"/>
          <w:position w:val="-1"/>
          <w:sz w:val="22"/>
          <w:szCs w:val="22"/>
        </w:rPr>
        <w:t xml:space="preserve">e </w:t>
      </w:r>
      <w:r w:rsidRPr="0DD5E5A3" w:rsidR="000973AA">
        <w:rPr>
          <w:rFonts w:ascii="Calibri" w:hAnsi="Calibri" w:cs="Calibri" w:asciiTheme="minorAscii" w:hAnsiTheme="minorAscii" w:cstheme="minorAscii"/>
          <w:spacing w:val="-2"/>
          <w:position w:val="-1"/>
          <w:sz w:val="22"/>
          <w:szCs w:val="22"/>
        </w:rPr>
        <w:t>m</w:t>
      </w:r>
      <w:r w:rsidRPr="0DD5E5A3" w:rsidR="000973AA">
        <w:rPr>
          <w:rFonts w:ascii="Calibri" w:hAnsi="Calibri" w:cs="Calibri" w:asciiTheme="minorAscii" w:hAnsiTheme="minorAscii" w:cstheme="minorAscii"/>
          <w:position w:val="-1"/>
          <w:sz w:val="22"/>
          <w:szCs w:val="22"/>
        </w:rPr>
        <w:t>ost severe level they have experienced</w:t>
      </w:r>
      <w:r w:rsidRPr="0DD5E5A3" w:rsidR="002819E9">
        <w:rPr>
          <w:rFonts w:ascii="Calibri" w:hAnsi="Calibri" w:cs="Calibri" w:asciiTheme="minorAscii" w:hAnsiTheme="minorAscii" w:cstheme="minorAscii"/>
          <w:position w:val="-1"/>
          <w:sz w:val="22"/>
          <w:szCs w:val="22"/>
        </w:rPr>
        <w:t>.</w:t>
      </w:r>
      <w:r w:rsidRPr="4E5B126E" w:rsidR="0DF0F951">
        <w:rPr>
          <w:rFonts w:ascii="Calibri" w:hAnsi="Calibri" w:eastAsia="Times New Roman" w:cs="Calibri" w:asciiTheme="minorAscii" w:hAnsiTheme="minorAscii" w:cstheme="minorAscii"/>
          <w:noProof w:val="0"/>
          <w:color w:val="auto"/>
          <w:sz w:val="22"/>
          <w:szCs w:val="22"/>
          <w:lang w:val="en-AU" w:eastAsia="en-US" w:bidi="ar-SA"/>
        </w:rPr>
        <w:t xml:space="preserve"> Scores 4-5 </w:t>
      </w:r>
      <w:r w:rsidRPr="4E5B126E" w:rsidR="0DF0F951">
        <w:rPr>
          <w:rFonts w:ascii="Calibri" w:hAnsi="Calibri" w:eastAsia="Times New Roman" w:cs="Calibri" w:asciiTheme="minorAscii" w:hAnsiTheme="minorAscii" w:cstheme="minorAscii"/>
          <w:noProof w:val="0"/>
          <w:color w:val="auto"/>
          <w:sz w:val="22"/>
          <w:szCs w:val="22"/>
          <w:lang w:val="en-AU" w:eastAsia="en-US" w:bidi="ar-SA"/>
        </w:rPr>
        <w:t>indicate</w:t>
      </w:r>
      <w:r w:rsidRPr="4E5B126E" w:rsidR="0DF0F951">
        <w:rPr>
          <w:rFonts w:ascii="Calibri" w:hAnsi="Calibri" w:eastAsia="Times New Roman" w:cs="Calibri" w:asciiTheme="minorAscii" w:hAnsiTheme="minorAscii" w:cstheme="minorAscii"/>
          <w:noProof w:val="0"/>
          <w:color w:val="auto"/>
          <w:sz w:val="22"/>
          <w:szCs w:val="22"/>
          <w:lang w:val="en-AU" w:eastAsia="en-US" w:bidi="ar-SA"/>
        </w:rPr>
        <w:t xml:space="preserve"> controls strategies are </w:t>
      </w:r>
      <w:r w:rsidRPr="4E5B126E" w:rsidR="0DF0F951">
        <w:rPr>
          <w:rFonts w:ascii="Calibri" w:hAnsi="Calibri" w:eastAsia="Times New Roman" w:cs="Calibri" w:asciiTheme="minorAscii" w:hAnsiTheme="minorAscii" w:cstheme="minorAscii"/>
          <w:noProof w:val="0"/>
          <w:color w:val="auto"/>
          <w:sz w:val="22"/>
          <w:szCs w:val="22"/>
          <w:lang w:val="en-AU" w:eastAsia="en-US" w:bidi="ar-SA"/>
        </w:rPr>
        <w:t>required</w:t>
      </w:r>
      <w:r w:rsidRPr="4E5B126E" w:rsidR="0DF0F951">
        <w:rPr>
          <w:rFonts w:ascii="Calibri" w:hAnsi="Calibri" w:eastAsia="Times New Roman" w:cs="Calibri" w:asciiTheme="minorAscii" w:hAnsiTheme="minorAscii" w:cstheme="minorAscii"/>
          <w:noProof w:val="0"/>
          <w:color w:val="auto"/>
          <w:sz w:val="22"/>
          <w:szCs w:val="22"/>
          <w:lang w:val="en-AU" w:eastAsia="en-US" w:bidi="ar-SA"/>
        </w:rPr>
        <w:t xml:space="preserve"> to lower risk. Controls may also be </w:t>
      </w:r>
      <w:r w:rsidRPr="4E5B126E" w:rsidR="0DF0F951">
        <w:rPr>
          <w:rFonts w:ascii="Calibri" w:hAnsi="Calibri" w:eastAsia="Times New Roman" w:cs="Calibri" w:asciiTheme="minorAscii" w:hAnsiTheme="minorAscii" w:cstheme="minorAscii"/>
          <w:noProof w:val="0"/>
          <w:color w:val="auto"/>
          <w:sz w:val="22"/>
          <w:szCs w:val="22"/>
          <w:lang w:val="en-AU" w:eastAsia="en-US" w:bidi="ar-SA"/>
        </w:rPr>
        <w:t>indicated</w:t>
      </w:r>
      <w:r w:rsidRPr="4E5B126E" w:rsidR="0DF0F951">
        <w:rPr>
          <w:rFonts w:ascii="Calibri" w:hAnsi="Calibri" w:eastAsia="Times New Roman" w:cs="Calibri" w:asciiTheme="minorAscii" w:hAnsiTheme="minorAscii" w:cstheme="minorAscii"/>
          <w:noProof w:val="0"/>
          <w:color w:val="auto"/>
          <w:sz w:val="22"/>
          <w:szCs w:val="22"/>
          <w:lang w:val="en-AU" w:eastAsia="en-US" w:bidi="ar-SA"/>
        </w:rPr>
        <w:t xml:space="preserve"> for scores of 3.</w:t>
      </w:r>
    </w:p>
    <w:sectPr w:rsidRPr="00930C80" w:rsidR="00771338">
      <w:headerReference w:type="default" r:id="rId14"/>
      <w:footerReference w:type="default" r:id="rId15"/>
      <w:pgSz w:w="11920" w:h="16840" w:orient="portrait"/>
      <w:pgMar w:top="1220" w:right="1040" w:bottom="280" w:left="760" w:header="523" w:footer="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42E" w:rsidRDefault="0093142E" w14:paraId="3CA914C9" w14:textId="77777777">
      <w:r>
        <w:separator/>
      </w:r>
    </w:p>
  </w:endnote>
  <w:endnote w:type="continuationSeparator" w:id="0">
    <w:p w:rsidR="0093142E" w:rsidRDefault="0093142E" w14:paraId="388693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490" w:type="dxa"/>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8"/>
      <w:gridCol w:w="5622"/>
    </w:tblGrid>
    <w:tr w:rsidRPr="002819E9" w:rsidR="002819E9" w:rsidTr="00E83B85" w14:paraId="54BBE1C4" w14:textId="77777777">
      <w:tc>
        <w:tcPr>
          <w:tcW w:w="4868" w:type="dxa"/>
        </w:tcPr>
        <w:p w:rsidRPr="002819E9" w:rsidR="002819E9" w:rsidP="002819E9" w:rsidRDefault="00C66C7E" w14:paraId="0915AA2F" w14:textId="1A37C060">
          <w:pPr>
            <w:outlineLvl w:val="3"/>
            <w:rPr>
              <w:rFonts w:ascii="Arial" w:hAnsi="Arial" w:eastAsia="Times"/>
              <w:sz w:val="14"/>
              <w:szCs w:val="14"/>
              <w:bdr w:val="none" w:color="auto" w:sz="0" w:space="0" w:frame="1"/>
              <w:lang w:eastAsia="en-AU"/>
            </w:rPr>
          </w:pPr>
          <w:r>
            <w:rPr>
              <w:rFonts w:ascii="Arial" w:hAnsi="Arial" w:eastAsia="Times"/>
              <w:sz w:val="14"/>
              <w:szCs w:val="14"/>
              <w:bdr w:val="none" w:color="auto" w:sz="0" w:space="0" w:frame="1"/>
              <w:lang w:eastAsia="en-AU"/>
            </w:rPr>
            <w:t>SCU</w:t>
          </w:r>
          <w:r w:rsidRPr="002819E9" w:rsidR="002819E9">
            <w:rPr>
              <w:rFonts w:ascii="Arial" w:hAnsi="Arial" w:eastAsia="Times"/>
              <w:sz w:val="14"/>
              <w:szCs w:val="14"/>
              <w:bdr w:val="none" w:color="auto" w:sz="0" w:space="0" w:frame="1"/>
              <w:lang w:eastAsia="en-AU"/>
            </w:rPr>
            <w:t xml:space="preserve"> Hazard</w:t>
          </w:r>
          <w:r w:rsidR="002819E9">
            <w:rPr>
              <w:rFonts w:ascii="Arial" w:hAnsi="Arial" w:eastAsia="Times"/>
              <w:sz w:val="14"/>
              <w:szCs w:val="14"/>
              <w:bdr w:val="none" w:color="auto" w:sz="0" w:space="0" w:frame="1"/>
              <w:lang w:eastAsia="en-AU"/>
            </w:rPr>
            <w:t>ous Manual Task</w:t>
          </w:r>
          <w:r w:rsidRPr="002819E9" w:rsidR="002819E9">
            <w:rPr>
              <w:rFonts w:ascii="Arial" w:hAnsi="Arial" w:eastAsia="Times"/>
              <w:sz w:val="14"/>
              <w:szCs w:val="14"/>
              <w:bdr w:val="none" w:color="auto" w:sz="0" w:space="0" w:frame="1"/>
              <w:lang w:eastAsia="en-AU"/>
            </w:rPr>
            <w:t xml:space="preserve"> </w:t>
          </w:r>
          <w:r w:rsidR="002819E9">
            <w:rPr>
              <w:rFonts w:ascii="Arial" w:hAnsi="Arial" w:eastAsia="Times"/>
              <w:sz w:val="14"/>
              <w:szCs w:val="14"/>
              <w:bdr w:val="none" w:color="auto" w:sz="0" w:space="0" w:frame="1"/>
              <w:lang w:eastAsia="en-AU"/>
            </w:rPr>
            <w:t>Assessment Tool</w:t>
          </w:r>
        </w:p>
      </w:tc>
      <w:tc>
        <w:tcPr>
          <w:tcW w:w="5622" w:type="dxa"/>
        </w:tcPr>
        <w:p w:rsidRPr="002819E9" w:rsidR="002819E9" w:rsidP="002819E9" w:rsidRDefault="002819E9" w14:paraId="1F2E77EF" w14:textId="77777777">
          <w:pPr>
            <w:jc w:val="right"/>
            <w:outlineLvl w:val="3"/>
            <w:rPr>
              <w:rFonts w:ascii="Arial" w:hAnsi="Arial" w:eastAsia="Times"/>
              <w:sz w:val="14"/>
              <w:szCs w:val="14"/>
              <w:bdr w:val="none" w:color="auto" w:sz="0" w:space="0" w:frame="1"/>
              <w:lang w:eastAsia="en-AU"/>
            </w:rPr>
          </w:pPr>
          <w:r w:rsidRPr="002819E9">
            <w:rPr>
              <w:rFonts w:ascii="Arial" w:hAnsi="Arial" w:eastAsia="Times"/>
              <w:sz w:val="14"/>
              <w:szCs w:val="14"/>
              <w:bdr w:val="none" w:color="auto" w:sz="0" w:space="0" w:frame="1"/>
              <w:lang w:eastAsia="en-AU"/>
            </w:rPr>
            <w:t xml:space="preserve">Page </w:t>
          </w:r>
          <w:r w:rsidRPr="002819E9">
            <w:rPr>
              <w:rFonts w:ascii="Arial" w:hAnsi="Arial" w:eastAsia="Times"/>
              <w:sz w:val="14"/>
              <w:szCs w:val="14"/>
              <w:bdr w:val="none" w:color="auto" w:sz="0" w:space="0" w:frame="1"/>
              <w:lang w:eastAsia="en-AU"/>
            </w:rPr>
            <w:fldChar w:fldCharType="begin"/>
          </w:r>
          <w:r w:rsidRPr="002819E9">
            <w:rPr>
              <w:rFonts w:ascii="Arial" w:hAnsi="Arial" w:eastAsia="Times"/>
              <w:sz w:val="14"/>
              <w:szCs w:val="14"/>
              <w:bdr w:val="none" w:color="auto" w:sz="0" w:space="0" w:frame="1"/>
              <w:lang w:eastAsia="en-AU"/>
            </w:rPr>
            <w:instrText xml:space="preserve"> PAGE </w:instrText>
          </w:r>
          <w:r w:rsidRPr="002819E9">
            <w:rPr>
              <w:rFonts w:ascii="Arial" w:hAnsi="Arial" w:eastAsia="Times"/>
              <w:sz w:val="14"/>
              <w:szCs w:val="14"/>
              <w:bdr w:val="none" w:color="auto" w:sz="0" w:space="0" w:frame="1"/>
              <w:lang w:eastAsia="en-AU"/>
            </w:rPr>
            <w:fldChar w:fldCharType="separate"/>
          </w:r>
          <w:r w:rsidRPr="002819E9">
            <w:rPr>
              <w:rFonts w:ascii="Arial" w:hAnsi="Arial" w:eastAsia="Times"/>
              <w:sz w:val="14"/>
              <w:szCs w:val="14"/>
              <w:bdr w:val="none" w:color="auto" w:sz="0" w:space="0" w:frame="1"/>
              <w:lang w:eastAsia="en-AU"/>
            </w:rPr>
            <w:t>2</w:t>
          </w:r>
          <w:r w:rsidRPr="002819E9">
            <w:rPr>
              <w:rFonts w:ascii="Arial" w:hAnsi="Arial" w:eastAsia="Times"/>
              <w:sz w:val="14"/>
              <w:szCs w:val="14"/>
              <w:bdr w:val="none" w:color="auto" w:sz="0" w:space="0" w:frame="1"/>
              <w:lang w:eastAsia="en-AU"/>
            </w:rPr>
            <w:fldChar w:fldCharType="end"/>
          </w:r>
          <w:r w:rsidRPr="002819E9">
            <w:rPr>
              <w:rFonts w:ascii="Arial" w:hAnsi="Arial" w:eastAsia="Times"/>
              <w:sz w:val="14"/>
              <w:szCs w:val="14"/>
              <w:bdr w:val="none" w:color="auto" w:sz="0" w:space="0" w:frame="1"/>
              <w:lang w:eastAsia="en-AU"/>
            </w:rPr>
            <w:t xml:space="preserve"> of </w:t>
          </w:r>
          <w:r w:rsidRPr="002819E9">
            <w:rPr>
              <w:rFonts w:ascii="Arial" w:hAnsi="Arial" w:eastAsia="Times"/>
              <w:sz w:val="14"/>
              <w:szCs w:val="14"/>
              <w:bdr w:val="none" w:color="auto" w:sz="0" w:space="0" w:frame="1"/>
              <w:lang w:eastAsia="en-AU"/>
            </w:rPr>
            <w:fldChar w:fldCharType="begin"/>
          </w:r>
          <w:r w:rsidRPr="002819E9">
            <w:rPr>
              <w:rFonts w:ascii="Arial" w:hAnsi="Arial" w:eastAsia="Times"/>
              <w:sz w:val="14"/>
              <w:szCs w:val="14"/>
              <w:bdr w:val="none" w:color="auto" w:sz="0" w:space="0" w:frame="1"/>
              <w:lang w:eastAsia="en-AU"/>
            </w:rPr>
            <w:instrText xml:space="preserve"> NUMPAGES </w:instrText>
          </w:r>
          <w:r w:rsidRPr="002819E9">
            <w:rPr>
              <w:rFonts w:ascii="Arial" w:hAnsi="Arial" w:eastAsia="Times"/>
              <w:sz w:val="14"/>
              <w:szCs w:val="14"/>
              <w:bdr w:val="none" w:color="auto" w:sz="0" w:space="0" w:frame="1"/>
              <w:lang w:eastAsia="en-AU"/>
            </w:rPr>
            <w:fldChar w:fldCharType="separate"/>
          </w:r>
          <w:r w:rsidRPr="002819E9">
            <w:rPr>
              <w:rFonts w:ascii="Arial" w:hAnsi="Arial" w:eastAsia="Times"/>
              <w:sz w:val="14"/>
              <w:szCs w:val="14"/>
              <w:bdr w:val="none" w:color="auto" w:sz="0" w:space="0" w:frame="1"/>
              <w:lang w:eastAsia="en-AU"/>
            </w:rPr>
            <w:t>4</w:t>
          </w:r>
          <w:r w:rsidRPr="002819E9">
            <w:rPr>
              <w:rFonts w:ascii="Arial" w:hAnsi="Arial" w:eastAsia="Times"/>
              <w:sz w:val="14"/>
              <w:szCs w:val="14"/>
              <w:bdr w:val="none" w:color="auto" w:sz="0" w:space="0" w:frame="1"/>
              <w:lang w:eastAsia="en-AU"/>
            </w:rPr>
            <w:fldChar w:fldCharType="end"/>
          </w:r>
        </w:p>
      </w:tc>
    </w:tr>
    <w:tr w:rsidRPr="002819E9" w:rsidR="002819E9" w:rsidTr="00E83B85" w14:paraId="22F1CE85" w14:textId="77777777">
      <w:tc>
        <w:tcPr>
          <w:tcW w:w="4868" w:type="dxa"/>
        </w:tcPr>
        <w:p w:rsidRPr="002819E9" w:rsidR="002819E9" w:rsidP="002819E9" w:rsidRDefault="002819E9" w14:paraId="10C4801A" w14:textId="77777777">
          <w:pPr>
            <w:outlineLvl w:val="3"/>
            <w:rPr>
              <w:rFonts w:ascii="Arial" w:hAnsi="Arial" w:eastAsia="Times"/>
              <w:sz w:val="14"/>
              <w:szCs w:val="14"/>
              <w:bdr w:val="none" w:color="auto" w:sz="0" w:space="0" w:frame="1"/>
              <w:lang w:eastAsia="en-AU"/>
            </w:rPr>
          </w:pPr>
        </w:p>
      </w:tc>
      <w:tc>
        <w:tcPr>
          <w:tcW w:w="5622" w:type="dxa"/>
        </w:tcPr>
        <w:p w:rsidRPr="002819E9" w:rsidR="002819E9" w:rsidP="002819E9" w:rsidRDefault="002819E9" w14:paraId="5D7314CC" w14:textId="77777777">
          <w:pPr>
            <w:jc w:val="center"/>
            <w:outlineLvl w:val="3"/>
            <w:rPr>
              <w:rFonts w:ascii="Arial" w:hAnsi="Arial" w:eastAsia="Times"/>
              <w:sz w:val="14"/>
              <w:szCs w:val="14"/>
              <w:bdr w:val="none" w:color="auto" w:sz="0" w:space="0" w:frame="1"/>
              <w:lang w:eastAsia="en-AU"/>
            </w:rPr>
          </w:pPr>
        </w:p>
      </w:tc>
    </w:tr>
  </w:tbl>
  <w:p w:rsidR="002819E9" w:rsidRDefault="002819E9" w14:paraId="624BE050" w14:textId="4B7B0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42E" w:rsidRDefault="0093142E" w14:paraId="68E3AAD6" w14:textId="77777777">
      <w:r>
        <w:separator/>
      </w:r>
    </w:p>
  </w:footnote>
  <w:footnote w:type="continuationSeparator" w:id="0">
    <w:p w:rsidR="0093142E" w:rsidRDefault="0093142E" w14:paraId="6C76295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344" w:rsidP="00127344" w:rsidRDefault="00127344" w14:paraId="6664CA0A" w14:textId="34A1A7A9">
    <w:pPr>
      <w:spacing w:before="120" w:after="60"/>
      <w:ind w:left="743" w:hanging="743"/>
      <w:jc w:val="right"/>
      <w:rPr>
        <w:rFonts w:ascii="Calibri" w:hAnsi="Calibri" w:cs="Arial"/>
        <w:b w:val="1"/>
        <w:bCs w:val="1"/>
        <w:sz w:val="26"/>
        <w:szCs w:val="26"/>
      </w:rPr>
    </w:pPr>
    <w:r w:rsidRPr="4E5B126E" w:rsidR="4E5B126E">
      <w:rPr>
        <w:rFonts w:ascii="Calibri" w:hAnsi="Calibri" w:cs="Arial"/>
        <w:b w:val="1"/>
        <w:bCs w:val="1"/>
        <w:sz w:val="26"/>
        <w:szCs w:val="26"/>
      </w:rPr>
      <w:t xml:space="preserve">WHSMP02 – FOR – 07 - </w:t>
    </w:r>
    <w:r w:rsidRPr="4E5B126E" w:rsidR="4E5B126E">
      <w:rPr>
        <w:rFonts w:ascii="Calibri" w:hAnsi="Calibri" w:cs="Arial"/>
        <w:b w:val="1"/>
        <w:bCs w:val="1"/>
        <w:sz w:val="26"/>
        <w:szCs w:val="26"/>
      </w:rPr>
      <w:t>HAZARDOUS MANUAL TASK RISK ASSESSMENT TOOL</w:t>
    </w:r>
  </w:p>
  <w:p w:rsidRPr="00CF41E6" w:rsidR="00127344" w:rsidP="00127344" w:rsidRDefault="00127344" w14:paraId="43A7BCF8" w14:textId="77777777">
    <w:pPr>
      <w:spacing w:before="120" w:after="60"/>
      <w:ind w:left="743" w:hanging="743"/>
      <w:jc w:val="right"/>
      <w:rPr>
        <w:rFonts w:ascii="Calibri" w:hAnsi="Calibri" w:cs="Arial"/>
        <w:b/>
        <w:bCs/>
        <w:sz w:val="22"/>
        <w:szCs w:val="26"/>
      </w:rPr>
    </w:pPr>
    <w:proofErr w:type="spellStart"/>
    <w:r w:rsidRPr="00CF41E6">
      <w:rPr>
        <w:rFonts w:ascii="Calibri" w:hAnsi="Calibri" w:cs="Arial"/>
        <w:b/>
        <w:bCs/>
        <w:sz w:val="22"/>
        <w:szCs w:val="26"/>
      </w:rPr>
      <w:t>PErforM</w:t>
    </w:r>
    <w:proofErr w:type="spellEnd"/>
    <w:r w:rsidRPr="00CF41E6">
      <w:rPr>
        <w:rFonts w:ascii="Calibri" w:hAnsi="Calibri" w:cs="Arial"/>
        <w:b/>
        <w:bCs/>
        <w:sz w:val="22"/>
        <w:szCs w:val="26"/>
      </w:rPr>
      <w:t xml:space="preserve"> - Participative Ergonomics for Manual Tasks</w:t>
    </w:r>
  </w:p>
  <w:p w:rsidR="00A80091" w:rsidRDefault="00A80091" w14:paraId="11594D77" w14:textId="77777777">
    <w:pPr>
      <w:spacing w:line="200" w:lineRule="exact"/>
    </w:pPr>
  </w:p>
</w:hdr>
</file>

<file path=word/intelligence2.xml><?xml version="1.0" encoding="utf-8"?>
<int2:intelligence xmlns:int2="http://schemas.microsoft.com/office/intelligence/2020/intelligence" xmlns:oel="http://schemas.microsoft.com/office/2019/extlst">
  <int2:observations>
    <int2:bookmark int2:bookmarkName="_Int_RcMTONUe" int2:invalidationBookmarkName="" int2:hashCode="suPJPCDnwyCn0S" int2:id="I5kcBpS6">
      <int2:state int2:value="Rejected" int2:type="AugLoop_Text_Critique"/>
    </int2:bookmark>
    <int2:bookmark int2:bookmarkName="_Int_znlJqEBy" int2:invalidationBookmarkName="" int2:hashCode="L076T8nOjpPfMh" int2:id="EsZZ9L2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C667F"/>
    <w:multiLevelType w:val="multilevel"/>
    <w:tmpl w:val="A7F4CB9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C592D69"/>
    <w:multiLevelType w:val="hybridMultilevel"/>
    <w:tmpl w:val="88E2C4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51587099"/>
    <w:multiLevelType w:val="hybridMultilevel"/>
    <w:tmpl w:val="BBFAF188"/>
    <w:lvl w:ilvl="0" w:tplc="7A6048EA">
      <w:start w:val="1"/>
      <w:numFmt w:val="bullet"/>
      <w:lvlText w:val="•"/>
      <w:lvlJc w:val="left"/>
      <w:pPr>
        <w:tabs>
          <w:tab w:val="num" w:pos="720"/>
        </w:tabs>
        <w:ind w:left="720" w:hanging="360"/>
      </w:pPr>
      <w:rPr>
        <w:rFonts w:hint="default" w:ascii="Times New Roman" w:hAnsi="Times New Roman"/>
      </w:rPr>
    </w:lvl>
    <w:lvl w:ilvl="1" w:tplc="A5A095BC" w:tentative="1">
      <w:start w:val="1"/>
      <w:numFmt w:val="bullet"/>
      <w:lvlText w:val="•"/>
      <w:lvlJc w:val="left"/>
      <w:pPr>
        <w:tabs>
          <w:tab w:val="num" w:pos="1440"/>
        </w:tabs>
        <w:ind w:left="1440" w:hanging="360"/>
      </w:pPr>
      <w:rPr>
        <w:rFonts w:hint="default" w:ascii="Times New Roman" w:hAnsi="Times New Roman"/>
      </w:rPr>
    </w:lvl>
    <w:lvl w:ilvl="2" w:tplc="D9702CB6" w:tentative="1">
      <w:start w:val="1"/>
      <w:numFmt w:val="bullet"/>
      <w:lvlText w:val="•"/>
      <w:lvlJc w:val="left"/>
      <w:pPr>
        <w:tabs>
          <w:tab w:val="num" w:pos="2160"/>
        </w:tabs>
        <w:ind w:left="2160" w:hanging="360"/>
      </w:pPr>
      <w:rPr>
        <w:rFonts w:hint="default" w:ascii="Times New Roman" w:hAnsi="Times New Roman"/>
      </w:rPr>
    </w:lvl>
    <w:lvl w:ilvl="3" w:tplc="CCAED35A" w:tentative="1">
      <w:start w:val="1"/>
      <w:numFmt w:val="bullet"/>
      <w:lvlText w:val="•"/>
      <w:lvlJc w:val="left"/>
      <w:pPr>
        <w:tabs>
          <w:tab w:val="num" w:pos="2880"/>
        </w:tabs>
        <w:ind w:left="2880" w:hanging="360"/>
      </w:pPr>
      <w:rPr>
        <w:rFonts w:hint="default" w:ascii="Times New Roman" w:hAnsi="Times New Roman"/>
      </w:rPr>
    </w:lvl>
    <w:lvl w:ilvl="4" w:tplc="9EFE224C" w:tentative="1">
      <w:start w:val="1"/>
      <w:numFmt w:val="bullet"/>
      <w:lvlText w:val="•"/>
      <w:lvlJc w:val="left"/>
      <w:pPr>
        <w:tabs>
          <w:tab w:val="num" w:pos="3600"/>
        </w:tabs>
        <w:ind w:left="3600" w:hanging="360"/>
      </w:pPr>
      <w:rPr>
        <w:rFonts w:hint="default" w:ascii="Times New Roman" w:hAnsi="Times New Roman"/>
      </w:rPr>
    </w:lvl>
    <w:lvl w:ilvl="5" w:tplc="45C4CA40" w:tentative="1">
      <w:start w:val="1"/>
      <w:numFmt w:val="bullet"/>
      <w:lvlText w:val="•"/>
      <w:lvlJc w:val="left"/>
      <w:pPr>
        <w:tabs>
          <w:tab w:val="num" w:pos="4320"/>
        </w:tabs>
        <w:ind w:left="4320" w:hanging="360"/>
      </w:pPr>
      <w:rPr>
        <w:rFonts w:hint="default" w:ascii="Times New Roman" w:hAnsi="Times New Roman"/>
      </w:rPr>
    </w:lvl>
    <w:lvl w:ilvl="6" w:tplc="AFE0AA6C" w:tentative="1">
      <w:start w:val="1"/>
      <w:numFmt w:val="bullet"/>
      <w:lvlText w:val="•"/>
      <w:lvlJc w:val="left"/>
      <w:pPr>
        <w:tabs>
          <w:tab w:val="num" w:pos="5040"/>
        </w:tabs>
        <w:ind w:left="5040" w:hanging="360"/>
      </w:pPr>
      <w:rPr>
        <w:rFonts w:hint="default" w:ascii="Times New Roman" w:hAnsi="Times New Roman"/>
      </w:rPr>
    </w:lvl>
    <w:lvl w:ilvl="7" w:tplc="849493B8" w:tentative="1">
      <w:start w:val="1"/>
      <w:numFmt w:val="bullet"/>
      <w:lvlText w:val="•"/>
      <w:lvlJc w:val="left"/>
      <w:pPr>
        <w:tabs>
          <w:tab w:val="num" w:pos="5760"/>
        </w:tabs>
        <w:ind w:left="5760" w:hanging="360"/>
      </w:pPr>
      <w:rPr>
        <w:rFonts w:hint="default" w:ascii="Times New Roman" w:hAnsi="Times New Roman"/>
      </w:rPr>
    </w:lvl>
    <w:lvl w:ilvl="8" w:tplc="7D9A0A90"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6247116E"/>
    <w:multiLevelType w:val="hybridMultilevel"/>
    <w:tmpl w:val="DF14AC4E"/>
    <w:lvl w:ilvl="0" w:tplc="AE4C439C">
      <w:start w:val="1"/>
      <w:numFmt w:val="bullet"/>
      <w:lvlText w:val="•"/>
      <w:lvlJc w:val="left"/>
      <w:pPr>
        <w:tabs>
          <w:tab w:val="num" w:pos="720"/>
        </w:tabs>
        <w:ind w:left="720" w:hanging="360"/>
      </w:pPr>
      <w:rPr>
        <w:rFonts w:hint="default" w:ascii="Times New Roman" w:hAnsi="Times New Roman"/>
      </w:rPr>
    </w:lvl>
    <w:lvl w:ilvl="1" w:tplc="417A5238" w:tentative="1">
      <w:start w:val="1"/>
      <w:numFmt w:val="bullet"/>
      <w:lvlText w:val="•"/>
      <w:lvlJc w:val="left"/>
      <w:pPr>
        <w:tabs>
          <w:tab w:val="num" w:pos="1440"/>
        </w:tabs>
        <w:ind w:left="1440" w:hanging="360"/>
      </w:pPr>
      <w:rPr>
        <w:rFonts w:hint="default" w:ascii="Times New Roman" w:hAnsi="Times New Roman"/>
      </w:rPr>
    </w:lvl>
    <w:lvl w:ilvl="2" w:tplc="C96CBD94" w:tentative="1">
      <w:start w:val="1"/>
      <w:numFmt w:val="bullet"/>
      <w:lvlText w:val="•"/>
      <w:lvlJc w:val="left"/>
      <w:pPr>
        <w:tabs>
          <w:tab w:val="num" w:pos="2160"/>
        </w:tabs>
        <w:ind w:left="2160" w:hanging="360"/>
      </w:pPr>
      <w:rPr>
        <w:rFonts w:hint="default" w:ascii="Times New Roman" w:hAnsi="Times New Roman"/>
      </w:rPr>
    </w:lvl>
    <w:lvl w:ilvl="3" w:tplc="6CD2185C" w:tentative="1">
      <w:start w:val="1"/>
      <w:numFmt w:val="bullet"/>
      <w:lvlText w:val="•"/>
      <w:lvlJc w:val="left"/>
      <w:pPr>
        <w:tabs>
          <w:tab w:val="num" w:pos="2880"/>
        </w:tabs>
        <w:ind w:left="2880" w:hanging="360"/>
      </w:pPr>
      <w:rPr>
        <w:rFonts w:hint="default" w:ascii="Times New Roman" w:hAnsi="Times New Roman"/>
      </w:rPr>
    </w:lvl>
    <w:lvl w:ilvl="4" w:tplc="E9B675C8" w:tentative="1">
      <w:start w:val="1"/>
      <w:numFmt w:val="bullet"/>
      <w:lvlText w:val="•"/>
      <w:lvlJc w:val="left"/>
      <w:pPr>
        <w:tabs>
          <w:tab w:val="num" w:pos="3600"/>
        </w:tabs>
        <w:ind w:left="3600" w:hanging="360"/>
      </w:pPr>
      <w:rPr>
        <w:rFonts w:hint="default" w:ascii="Times New Roman" w:hAnsi="Times New Roman"/>
      </w:rPr>
    </w:lvl>
    <w:lvl w:ilvl="5" w:tplc="1C703404" w:tentative="1">
      <w:start w:val="1"/>
      <w:numFmt w:val="bullet"/>
      <w:lvlText w:val="•"/>
      <w:lvlJc w:val="left"/>
      <w:pPr>
        <w:tabs>
          <w:tab w:val="num" w:pos="4320"/>
        </w:tabs>
        <w:ind w:left="4320" w:hanging="360"/>
      </w:pPr>
      <w:rPr>
        <w:rFonts w:hint="default" w:ascii="Times New Roman" w:hAnsi="Times New Roman"/>
      </w:rPr>
    </w:lvl>
    <w:lvl w:ilvl="6" w:tplc="06BE273C" w:tentative="1">
      <w:start w:val="1"/>
      <w:numFmt w:val="bullet"/>
      <w:lvlText w:val="•"/>
      <w:lvlJc w:val="left"/>
      <w:pPr>
        <w:tabs>
          <w:tab w:val="num" w:pos="5040"/>
        </w:tabs>
        <w:ind w:left="5040" w:hanging="360"/>
      </w:pPr>
      <w:rPr>
        <w:rFonts w:hint="default" w:ascii="Times New Roman" w:hAnsi="Times New Roman"/>
      </w:rPr>
    </w:lvl>
    <w:lvl w:ilvl="7" w:tplc="75BACB0A" w:tentative="1">
      <w:start w:val="1"/>
      <w:numFmt w:val="bullet"/>
      <w:lvlText w:val="•"/>
      <w:lvlJc w:val="left"/>
      <w:pPr>
        <w:tabs>
          <w:tab w:val="num" w:pos="5760"/>
        </w:tabs>
        <w:ind w:left="5760" w:hanging="360"/>
      </w:pPr>
      <w:rPr>
        <w:rFonts w:hint="default" w:ascii="Times New Roman" w:hAnsi="Times New Roman"/>
      </w:rPr>
    </w:lvl>
    <w:lvl w:ilvl="8" w:tplc="EDAA490A" w:tentative="1">
      <w:start w:val="1"/>
      <w:numFmt w:val="bullet"/>
      <w:lvlText w:val="•"/>
      <w:lvlJc w:val="left"/>
      <w:pPr>
        <w:tabs>
          <w:tab w:val="num" w:pos="6480"/>
        </w:tabs>
        <w:ind w:left="6480" w:hanging="360"/>
      </w:pPr>
      <w:rPr>
        <w:rFonts w:hint="default" w:ascii="Times New Roman" w:hAnsi="Times New Roman"/>
      </w:rPr>
    </w:lvl>
  </w:abstractNum>
  <w:num w:numId="1">
    <w:abstractNumId w:val="0"/>
  </w:num>
  <w:num w:numId="2">
    <w:abstractNumId w:val="1"/>
  </w:num>
  <w:num w:numId="3">
    <w:abstractNumId w:val="2"/>
  </w:num>
  <w:num w:numId="4">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LEwMjY3tDA3tjCzMDRW0lEKTi0uzszPAykwrQUAheysfSwAAAA="/>
  </w:docVars>
  <w:rsids>
    <w:rsidRoot w:val="00A80091"/>
    <w:rsid w:val="000469AC"/>
    <w:rsid w:val="00096312"/>
    <w:rsid w:val="000973AA"/>
    <w:rsid w:val="000D214B"/>
    <w:rsid w:val="00127344"/>
    <w:rsid w:val="00190474"/>
    <w:rsid w:val="0025783E"/>
    <w:rsid w:val="00260155"/>
    <w:rsid w:val="002819E9"/>
    <w:rsid w:val="002A07DE"/>
    <w:rsid w:val="002D6831"/>
    <w:rsid w:val="002D6AB1"/>
    <w:rsid w:val="003173BA"/>
    <w:rsid w:val="003A4FB7"/>
    <w:rsid w:val="003D2F12"/>
    <w:rsid w:val="00400D0A"/>
    <w:rsid w:val="004163CF"/>
    <w:rsid w:val="00421B8A"/>
    <w:rsid w:val="00463C0B"/>
    <w:rsid w:val="00480620"/>
    <w:rsid w:val="00492DA1"/>
    <w:rsid w:val="00525872"/>
    <w:rsid w:val="0058070C"/>
    <w:rsid w:val="00630276"/>
    <w:rsid w:val="006939EE"/>
    <w:rsid w:val="007007A0"/>
    <w:rsid w:val="00723C04"/>
    <w:rsid w:val="00771338"/>
    <w:rsid w:val="00787621"/>
    <w:rsid w:val="007B7E03"/>
    <w:rsid w:val="007D1DA0"/>
    <w:rsid w:val="008137E2"/>
    <w:rsid w:val="008269D5"/>
    <w:rsid w:val="0084579B"/>
    <w:rsid w:val="00917E6B"/>
    <w:rsid w:val="00930C80"/>
    <w:rsid w:val="0093142E"/>
    <w:rsid w:val="00931F41"/>
    <w:rsid w:val="009D1834"/>
    <w:rsid w:val="009F6706"/>
    <w:rsid w:val="00A30A61"/>
    <w:rsid w:val="00A32F3C"/>
    <w:rsid w:val="00A41856"/>
    <w:rsid w:val="00A80091"/>
    <w:rsid w:val="00AC075D"/>
    <w:rsid w:val="00AE76F2"/>
    <w:rsid w:val="00B1513B"/>
    <w:rsid w:val="00C02F0D"/>
    <w:rsid w:val="00C66C7E"/>
    <w:rsid w:val="00C959D1"/>
    <w:rsid w:val="00CC6DE8"/>
    <w:rsid w:val="00CD16CB"/>
    <w:rsid w:val="00CF41E6"/>
    <w:rsid w:val="00CF5363"/>
    <w:rsid w:val="00D54C29"/>
    <w:rsid w:val="00D717E8"/>
    <w:rsid w:val="00D74325"/>
    <w:rsid w:val="00D92421"/>
    <w:rsid w:val="00DC779B"/>
    <w:rsid w:val="00DF6872"/>
    <w:rsid w:val="00E00FEE"/>
    <w:rsid w:val="00E24844"/>
    <w:rsid w:val="00E45634"/>
    <w:rsid w:val="00E45869"/>
    <w:rsid w:val="00E47607"/>
    <w:rsid w:val="00E5066B"/>
    <w:rsid w:val="00E83B85"/>
    <w:rsid w:val="00EC01CF"/>
    <w:rsid w:val="00EE12CE"/>
    <w:rsid w:val="00F7100E"/>
    <w:rsid w:val="00F7333D"/>
    <w:rsid w:val="00F912E9"/>
    <w:rsid w:val="00F951A4"/>
    <w:rsid w:val="00FB3358"/>
    <w:rsid w:val="04B233C3"/>
    <w:rsid w:val="09A932A0"/>
    <w:rsid w:val="0DD5E5A3"/>
    <w:rsid w:val="0DF0F951"/>
    <w:rsid w:val="1B2C873E"/>
    <w:rsid w:val="2239A0A1"/>
    <w:rsid w:val="25188539"/>
    <w:rsid w:val="25874DE3"/>
    <w:rsid w:val="270C92B9"/>
    <w:rsid w:val="3FBBA14C"/>
    <w:rsid w:val="3FE55F3C"/>
    <w:rsid w:val="4883309D"/>
    <w:rsid w:val="4E5B126E"/>
    <w:rsid w:val="553B3BEB"/>
    <w:rsid w:val="589FCF32"/>
    <w:rsid w:val="5A81AB43"/>
    <w:rsid w:val="63F850ED"/>
    <w:rsid w:val="6CC5C6A4"/>
    <w:rsid w:val="7C3090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2D5E5"/>
  <w15:docId w15:val="{F8B882EC-4BF5-4A88-AB02-0498A162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B3490"/>
    <w:rPr>
      <w:lang w:val="en-AU"/>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hAnsiTheme="majorHAnsi" w:eastAsiaTheme="majorEastAsia"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hAnsiTheme="majorHAnsi" w:eastAsiaTheme="majorEastAsia"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hAnsiTheme="minorHAnsi" w:eastAsiaTheme="minorEastAsia"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hAnsiTheme="minorHAnsi" w:eastAsiaTheme="minorEastAsia"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hAnsiTheme="minorHAnsi" w:eastAsiaTheme="minorEastAsia"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hAnsiTheme="minorHAnsi" w:eastAsiaTheme="minorEastAsia"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hAnsiTheme="majorHAnsi" w:eastAsiaTheme="majorEastAsia" w:cstheme="maj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3490"/>
    <w:rPr>
      <w:rFonts w:asciiTheme="majorHAnsi" w:hAnsiTheme="majorHAnsi" w:eastAsiaTheme="majorEastAsia" w:cstheme="majorBidi"/>
      <w:b/>
      <w:bCs/>
      <w:kern w:val="32"/>
      <w:sz w:val="32"/>
      <w:szCs w:val="32"/>
    </w:rPr>
  </w:style>
  <w:style w:type="character" w:styleId="Heading2Char" w:customStyle="1">
    <w:name w:val="Heading 2 Char"/>
    <w:basedOn w:val="DefaultParagraphFont"/>
    <w:link w:val="Heading2"/>
    <w:uiPriority w:val="9"/>
    <w:semiHidden/>
    <w:rsid w:val="001B3490"/>
    <w:rPr>
      <w:rFonts w:asciiTheme="majorHAnsi" w:hAnsiTheme="majorHAnsi" w:eastAsiaTheme="majorEastAsia" w:cstheme="majorBidi"/>
      <w:b/>
      <w:bCs/>
      <w:i/>
      <w:iCs/>
      <w:sz w:val="28"/>
      <w:szCs w:val="28"/>
    </w:rPr>
  </w:style>
  <w:style w:type="character" w:styleId="Heading3Char" w:customStyle="1">
    <w:name w:val="Heading 3 Char"/>
    <w:basedOn w:val="DefaultParagraphFont"/>
    <w:link w:val="Heading3"/>
    <w:uiPriority w:val="9"/>
    <w:semiHidden/>
    <w:rsid w:val="001B3490"/>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
    <w:semiHidden/>
    <w:rsid w:val="001B3490"/>
    <w:rPr>
      <w:rFonts w:asciiTheme="minorHAnsi" w:hAnsiTheme="minorHAnsi" w:eastAsiaTheme="minorEastAsia" w:cstheme="minorBidi"/>
      <w:b/>
      <w:bCs/>
      <w:sz w:val="28"/>
      <w:szCs w:val="28"/>
    </w:rPr>
  </w:style>
  <w:style w:type="character" w:styleId="Heading5Char" w:customStyle="1">
    <w:name w:val="Heading 5 Char"/>
    <w:basedOn w:val="DefaultParagraphFont"/>
    <w:link w:val="Heading5"/>
    <w:uiPriority w:val="9"/>
    <w:semiHidden/>
    <w:rsid w:val="001B3490"/>
    <w:rPr>
      <w:rFonts w:asciiTheme="minorHAnsi" w:hAnsiTheme="minorHAnsi" w:eastAsiaTheme="minorEastAsia" w:cstheme="minorBidi"/>
      <w:b/>
      <w:bCs/>
      <w:i/>
      <w:iCs/>
      <w:sz w:val="26"/>
      <w:szCs w:val="26"/>
    </w:rPr>
  </w:style>
  <w:style w:type="character" w:styleId="Heading6Char" w:customStyle="1">
    <w:name w:val="Heading 6 Char"/>
    <w:basedOn w:val="DefaultParagraphFont"/>
    <w:link w:val="Heading6"/>
    <w:rsid w:val="001B3490"/>
    <w:rPr>
      <w:b/>
      <w:bCs/>
      <w:sz w:val="22"/>
      <w:szCs w:val="22"/>
    </w:rPr>
  </w:style>
  <w:style w:type="character" w:styleId="Heading7Char" w:customStyle="1">
    <w:name w:val="Heading 7 Char"/>
    <w:basedOn w:val="DefaultParagraphFont"/>
    <w:link w:val="Heading7"/>
    <w:uiPriority w:val="9"/>
    <w:semiHidden/>
    <w:rsid w:val="001B3490"/>
    <w:rPr>
      <w:rFonts w:asciiTheme="minorHAnsi" w:hAnsiTheme="minorHAnsi" w:eastAsiaTheme="minorEastAsia" w:cstheme="minorBidi"/>
      <w:sz w:val="24"/>
      <w:szCs w:val="24"/>
    </w:rPr>
  </w:style>
  <w:style w:type="character" w:styleId="Heading8Char" w:customStyle="1">
    <w:name w:val="Heading 8 Char"/>
    <w:basedOn w:val="DefaultParagraphFont"/>
    <w:link w:val="Heading8"/>
    <w:uiPriority w:val="9"/>
    <w:semiHidden/>
    <w:rsid w:val="001B3490"/>
    <w:rPr>
      <w:rFonts w:asciiTheme="minorHAnsi" w:hAnsiTheme="minorHAnsi" w:eastAsiaTheme="minorEastAsia" w:cstheme="minorBidi"/>
      <w:i/>
      <w:iCs/>
      <w:sz w:val="24"/>
      <w:szCs w:val="24"/>
    </w:rPr>
  </w:style>
  <w:style w:type="character" w:styleId="Heading9Char" w:customStyle="1">
    <w:name w:val="Heading 9 Char"/>
    <w:basedOn w:val="DefaultParagraphFont"/>
    <w:link w:val="Heading9"/>
    <w:uiPriority w:val="9"/>
    <w:semiHidden/>
    <w:rsid w:val="001B3490"/>
    <w:rPr>
      <w:rFonts w:asciiTheme="majorHAnsi" w:hAnsiTheme="majorHAnsi" w:eastAsiaTheme="majorEastAsia" w:cstheme="majorBidi"/>
      <w:sz w:val="22"/>
      <w:szCs w:val="22"/>
    </w:rPr>
  </w:style>
  <w:style w:type="paragraph" w:styleId="Header">
    <w:name w:val="header"/>
    <w:basedOn w:val="Normal"/>
    <w:link w:val="HeaderChar"/>
    <w:uiPriority w:val="99"/>
    <w:unhideWhenUsed/>
    <w:rsid w:val="00E24844"/>
    <w:pPr>
      <w:tabs>
        <w:tab w:val="center" w:pos="4513"/>
        <w:tab w:val="right" w:pos="9026"/>
      </w:tabs>
    </w:pPr>
  </w:style>
  <w:style w:type="character" w:styleId="HeaderChar" w:customStyle="1">
    <w:name w:val="Header Char"/>
    <w:basedOn w:val="DefaultParagraphFont"/>
    <w:link w:val="Header"/>
    <w:uiPriority w:val="99"/>
    <w:rsid w:val="00E24844"/>
  </w:style>
  <w:style w:type="paragraph" w:styleId="Footer">
    <w:name w:val="footer"/>
    <w:basedOn w:val="Normal"/>
    <w:link w:val="FooterChar"/>
    <w:uiPriority w:val="99"/>
    <w:unhideWhenUsed/>
    <w:rsid w:val="00E24844"/>
    <w:pPr>
      <w:tabs>
        <w:tab w:val="center" w:pos="4513"/>
        <w:tab w:val="right" w:pos="9026"/>
      </w:tabs>
    </w:pPr>
  </w:style>
  <w:style w:type="character" w:styleId="FooterChar" w:customStyle="1">
    <w:name w:val="Footer Char"/>
    <w:basedOn w:val="DefaultParagraphFont"/>
    <w:link w:val="Footer"/>
    <w:uiPriority w:val="99"/>
    <w:rsid w:val="00E24844"/>
  </w:style>
  <w:style w:type="paragraph" w:styleId="BalloonText">
    <w:name w:val="Balloon Text"/>
    <w:basedOn w:val="Normal"/>
    <w:link w:val="BalloonTextChar"/>
    <w:uiPriority w:val="99"/>
    <w:semiHidden/>
    <w:unhideWhenUsed/>
    <w:rsid w:val="00E24844"/>
    <w:rPr>
      <w:rFonts w:ascii="Tahoma" w:hAnsi="Tahoma" w:cs="Tahoma"/>
      <w:sz w:val="16"/>
      <w:szCs w:val="16"/>
    </w:rPr>
  </w:style>
  <w:style w:type="character" w:styleId="BalloonTextChar" w:customStyle="1">
    <w:name w:val="Balloon Text Char"/>
    <w:basedOn w:val="DefaultParagraphFont"/>
    <w:link w:val="BalloonText"/>
    <w:uiPriority w:val="99"/>
    <w:semiHidden/>
    <w:rsid w:val="00E24844"/>
    <w:rPr>
      <w:rFonts w:ascii="Tahoma" w:hAnsi="Tahoma" w:cs="Tahoma"/>
      <w:sz w:val="16"/>
      <w:szCs w:val="16"/>
      <w:lang w:val="en-AU"/>
    </w:rPr>
  </w:style>
  <w:style w:type="paragraph" w:styleId="Default" w:customStyle="1">
    <w:name w:val="Default"/>
    <w:rsid w:val="000D214B"/>
    <w:pPr>
      <w:autoSpaceDE w:val="0"/>
      <w:autoSpaceDN w:val="0"/>
      <w:adjustRightInd w:val="0"/>
    </w:pPr>
    <w:rPr>
      <w:rFonts w:ascii="Calibri" w:hAnsi="Calibri" w:cs="Calibri"/>
      <w:color w:val="000000"/>
      <w:sz w:val="24"/>
      <w:szCs w:val="24"/>
      <w:lang w:val="en-AU"/>
    </w:rPr>
  </w:style>
  <w:style w:type="paragraph" w:styleId="ListParagraph">
    <w:name w:val="List Paragraph"/>
    <w:basedOn w:val="Normal"/>
    <w:uiPriority w:val="34"/>
    <w:qFormat/>
    <w:rsid w:val="00FB3358"/>
    <w:pPr>
      <w:ind w:left="720"/>
      <w:contextualSpacing/>
    </w:pPr>
  </w:style>
  <w:style w:type="table" w:styleId="TableGrid">
    <w:name w:val="Table Grid"/>
    <w:basedOn w:val="TableNormal"/>
    <w:uiPriority w:val="59"/>
    <w:unhideWhenUsed/>
    <w:rsid w:val="007D1D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2819E9"/>
    <w:rPr>
      <w:rFonts w:ascii="Cambria" w:hAnsi="Cambria" w:eastAsia="Cambria"/>
      <w:sz w:val="22"/>
      <w:szCs w:val="22"/>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C6DE8"/>
    <w:rPr>
      <w:sz w:val="16"/>
      <w:szCs w:val="16"/>
    </w:rPr>
  </w:style>
  <w:style w:type="paragraph" w:styleId="CommentText">
    <w:name w:val="annotation text"/>
    <w:basedOn w:val="Normal"/>
    <w:link w:val="CommentTextChar"/>
    <w:uiPriority w:val="99"/>
    <w:semiHidden/>
    <w:unhideWhenUsed/>
    <w:rsid w:val="00CC6DE8"/>
  </w:style>
  <w:style w:type="character" w:styleId="CommentTextChar" w:customStyle="1">
    <w:name w:val="Comment Text Char"/>
    <w:basedOn w:val="DefaultParagraphFont"/>
    <w:link w:val="CommentText"/>
    <w:uiPriority w:val="99"/>
    <w:semiHidden/>
    <w:rsid w:val="00CC6DE8"/>
    <w:rPr>
      <w:lang w:val="en-AU"/>
    </w:rPr>
  </w:style>
  <w:style w:type="paragraph" w:styleId="CommentSubject">
    <w:name w:val="annotation subject"/>
    <w:basedOn w:val="CommentText"/>
    <w:next w:val="CommentText"/>
    <w:link w:val="CommentSubjectChar"/>
    <w:uiPriority w:val="99"/>
    <w:semiHidden/>
    <w:unhideWhenUsed/>
    <w:rsid w:val="00CC6DE8"/>
    <w:rPr>
      <w:b/>
      <w:bCs/>
    </w:rPr>
  </w:style>
  <w:style w:type="character" w:styleId="CommentSubjectChar" w:customStyle="1">
    <w:name w:val="Comment Subject Char"/>
    <w:basedOn w:val="CommentTextChar"/>
    <w:link w:val="CommentSubject"/>
    <w:uiPriority w:val="99"/>
    <w:semiHidden/>
    <w:rsid w:val="00CC6DE8"/>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65326">
      <w:bodyDiv w:val="1"/>
      <w:marLeft w:val="0"/>
      <w:marRight w:val="0"/>
      <w:marTop w:val="0"/>
      <w:marBottom w:val="0"/>
      <w:divBdr>
        <w:top w:val="none" w:sz="0" w:space="0" w:color="auto"/>
        <w:left w:val="none" w:sz="0" w:space="0" w:color="auto"/>
        <w:bottom w:val="none" w:sz="0" w:space="0" w:color="auto"/>
        <w:right w:val="none" w:sz="0" w:space="0" w:color="auto"/>
      </w:divBdr>
      <w:divsChild>
        <w:div w:id="1076438756">
          <w:marLeft w:val="0"/>
          <w:marRight w:val="0"/>
          <w:marTop w:val="72"/>
          <w:marBottom w:val="0"/>
          <w:divBdr>
            <w:top w:val="none" w:sz="0" w:space="0" w:color="auto"/>
            <w:left w:val="none" w:sz="0" w:space="0" w:color="auto"/>
            <w:bottom w:val="none" w:sz="0" w:space="0" w:color="auto"/>
            <w:right w:val="none" w:sz="0" w:space="0" w:color="auto"/>
          </w:divBdr>
        </w:div>
        <w:div w:id="2143695762">
          <w:marLeft w:val="0"/>
          <w:marRight w:val="0"/>
          <w:marTop w:val="72"/>
          <w:marBottom w:val="0"/>
          <w:divBdr>
            <w:top w:val="none" w:sz="0" w:space="0" w:color="auto"/>
            <w:left w:val="none" w:sz="0" w:space="0" w:color="auto"/>
            <w:bottom w:val="none" w:sz="0" w:space="0" w:color="auto"/>
            <w:right w:val="none" w:sz="0" w:space="0" w:color="auto"/>
          </w:divBdr>
        </w:div>
      </w:divsChild>
    </w:div>
    <w:div w:id="206336889">
      <w:bodyDiv w:val="1"/>
      <w:marLeft w:val="0"/>
      <w:marRight w:val="0"/>
      <w:marTop w:val="0"/>
      <w:marBottom w:val="0"/>
      <w:divBdr>
        <w:top w:val="none" w:sz="0" w:space="0" w:color="auto"/>
        <w:left w:val="none" w:sz="0" w:space="0" w:color="auto"/>
        <w:bottom w:val="none" w:sz="0" w:space="0" w:color="auto"/>
        <w:right w:val="none" w:sz="0" w:space="0" w:color="auto"/>
      </w:divBdr>
    </w:div>
    <w:div w:id="632757425">
      <w:bodyDiv w:val="1"/>
      <w:marLeft w:val="0"/>
      <w:marRight w:val="0"/>
      <w:marTop w:val="0"/>
      <w:marBottom w:val="0"/>
      <w:divBdr>
        <w:top w:val="none" w:sz="0" w:space="0" w:color="auto"/>
        <w:left w:val="none" w:sz="0" w:space="0" w:color="auto"/>
        <w:bottom w:val="none" w:sz="0" w:space="0" w:color="auto"/>
        <w:right w:val="none" w:sz="0" w:space="0" w:color="auto"/>
      </w:divBdr>
    </w:div>
    <w:div w:id="640579210">
      <w:bodyDiv w:val="1"/>
      <w:marLeft w:val="0"/>
      <w:marRight w:val="0"/>
      <w:marTop w:val="0"/>
      <w:marBottom w:val="0"/>
      <w:divBdr>
        <w:top w:val="none" w:sz="0" w:space="0" w:color="auto"/>
        <w:left w:val="none" w:sz="0" w:space="0" w:color="auto"/>
        <w:bottom w:val="none" w:sz="0" w:space="0" w:color="auto"/>
        <w:right w:val="none" w:sz="0" w:space="0" w:color="auto"/>
      </w:divBdr>
    </w:div>
    <w:div w:id="644284979">
      <w:bodyDiv w:val="1"/>
      <w:marLeft w:val="0"/>
      <w:marRight w:val="0"/>
      <w:marTop w:val="0"/>
      <w:marBottom w:val="0"/>
      <w:divBdr>
        <w:top w:val="none" w:sz="0" w:space="0" w:color="auto"/>
        <w:left w:val="none" w:sz="0" w:space="0" w:color="auto"/>
        <w:bottom w:val="none" w:sz="0" w:space="0" w:color="auto"/>
        <w:right w:val="none" w:sz="0" w:space="0" w:color="auto"/>
      </w:divBdr>
    </w:div>
    <w:div w:id="1436486517">
      <w:bodyDiv w:val="1"/>
      <w:marLeft w:val="0"/>
      <w:marRight w:val="0"/>
      <w:marTop w:val="0"/>
      <w:marBottom w:val="0"/>
      <w:divBdr>
        <w:top w:val="none" w:sz="0" w:space="0" w:color="auto"/>
        <w:left w:val="none" w:sz="0" w:space="0" w:color="auto"/>
        <w:bottom w:val="none" w:sz="0" w:space="0" w:color="auto"/>
        <w:right w:val="none" w:sz="0" w:space="0" w:color="auto"/>
      </w:divBdr>
      <w:divsChild>
        <w:div w:id="1767652750">
          <w:marLeft w:val="0"/>
          <w:marRight w:val="0"/>
          <w:marTop w:val="72"/>
          <w:marBottom w:val="0"/>
          <w:divBdr>
            <w:top w:val="none" w:sz="0" w:space="0" w:color="auto"/>
            <w:left w:val="none" w:sz="0" w:space="0" w:color="auto"/>
            <w:bottom w:val="none" w:sz="0" w:space="0" w:color="auto"/>
            <w:right w:val="none" w:sz="0" w:space="0" w:color="auto"/>
          </w:divBdr>
        </w:div>
        <w:div w:id="6176137">
          <w:marLeft w:val="0"/>
          <w:marRight w:val="0"/>
          <w:marTop w:val="72"/>
          <w:marBottom w:val="0"/>
          <w:divBdr>
            <w:top w:val="none" w:sz="0" w:space="0" w:color="auto"/>
            <w:left w:val="none" w:sz="0" w:space="0" w:color="auto"/>
            <w:bottom w:val="none" w:sz="0" w:space="0" w:color="auto"/>
            <w:right w:val="none" w:sz="0" w:space="0" w:color="auto"/>
          </w:divBdr>
        </w:div>
        <w:div w:id="1038630824">
          <w:marLeft w:val="0"/>
          <w:marRight w:val="0"/>
          <w:marTop w:val="72"/>
          <w:marBottom w:val="0"/>
          <w:divBdr>
            <w:top w:val="none" w:sz="0" w:space="0" w:color="auto"/>
            <w:left w:val="none" w:sz="0" w:space="0" w:color="auto"/>
            <w:bottom w:val="none" w:sz="0" w:space="0" w:color="auto"/>
            <w:right w:val="none" w:sz="0" w:space="0" w:color="auto"/>
          </w:divBdr>
        </w:div>
        <w:div w:id="1069427424">
          <w:marLeft w:val="0"/>
          <w:marRight w:val="0"/>
          <w:marTop w:val="72"/>
          <w:marBottom w:val="0"/>
          <w:divBdr>
            <w:top w:val="none" w:sz="0" w:space="0" w:color="auto"/>
            <w:left w:val="none" w:sz="0" w:space="0" w:color="auto"/>
            <w:bottom w:val="none" w:sz="0" w:space="0" w:color="auto"/>
            <w:right w:val="none" w:sz="0" w:space="0" w:color="auto"/>
          </w:divBdr>
        </w:div>
      </w:divsChild>
    </w:div>
    <w:div w:id="2028679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bbb187-cab9-4d2f-b7df-c9e2fd5d0e10">
      <Terms xmlns="http://schemas.microsoft.com/office/infopath/2007/PartnerControls"/>
    </lcf76f155ced4ddcb4097134ff3c332f>
    <TaxCatchAll xmlns="e11638cc-3ed8-4da2-b56a-e5a4575c33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021091776A7B4FAAE3BB4B604D759A" ma:contentTypeVersion="15" ma:contentTypeDescription="Create a new document." ma:contentTypeScope="" ma:versionID="f3eff73f2a4210cc695ffcf13d055cef">
  <xsd:schema xmlns:xsd="http://www.w3.org/2001/XMLSchema" xmlns:xs="http://www.w3.org/2001/XMLSchema" xmlns:p="http://schemas.microsoft.com/office/2006/metadata/properties" xmlns:ns2="89bbb187-cab9-4d2f-b7df-c9e2fd5d0e10" xmlns:ns3="e11638cc-3ed8-4da2-b56a-e5a4575c33a3" targetNamespace="http://schemas.microsoft.com/office/2006/metadata/properties" ma:root="true" ma:fieldsID="b6d8612a129eb5e72e388c28e9e21955" ns2:_="" ns3:_="">
    <xsd:import namespace="89bbb187-cab9-4d2f-b7df-c9e2fd5d0e10"/>
    <xsd:import namespace="e11638cc-3ed8-4da2-b56a-e5a4575c33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bb187-cab9-4d2f-b7df-c9e2fd5d0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e8055b6-ef1e-4d4a-afe9-1a4e5710a6b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1638cc-3ed8-4da2-b56a-e5a4575c33a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6b691b6-ffd0-4f6b-a230-bfa221099b55}" ma:internalName="TaxCatchAll" ma:showField="CatchAllData" ma:web="e11638cc-3ed8-4da2-b56a-e5a4575c33a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9CB30-89F9-4FEB-ABA8-C16664632A38}">
  <ds:schemaRefs>
    <ds:schemaRef ds:uri="http://schemas.microsoft.com/sharepoint/v3/contenttype/forms"/>
  </ds:schemaRefs>
</ds:datastoreItem>
</file>

<file path=customXml/itemProps2.xml><?xml version="1.0" encoding="utf-8"?>
<ds:datastoreItem xmlns:ds="http://schemas.openxmlformats.org/officeDocument/2006/customXml" ds:itemID="{870E27A3-29F6-47B1-A248-69C0FADB356B}">
  <ds:schemaRefs>
    <ds:schemaRef ds:uri="http://schemas.openxmlformats.org/package/2006/metadata/core-properties"/>
    <ds:schemaRef ds:uri="http://schemas.microsoft.com/office/2006/documentManagement/types"/>
    <ds:schemaRef ds:uri="http://schemas.microsoft.com/office/2006/metadata/properties"/>
    <ds:schemaRef ds:uri="e11638cc-3ed8-4da2-b56a-e5a4575c33a3"/>
    <ds:schemaRef ds:uri="http://purl.org/dc/terms/"/>
    <ds:schemaRef ds:uri="http://purl.org/dc/elements/1.1/"/>
    <ds:schemaRef ds:uri="http://www.w3.org/XML/1998/namespace"/>
    <ds:schemaRef ds:uri="http://purl.org/dc/dcmitype/"/>
    <ds:schemaRef ds:uri="http://schemas.microsoft.com/office/infopath/2007/PartnerControls"/>
    <ds:schemaRef ds:uri="89bbb187-cab9-4d2f-b7df-c9e2fd5d0e10"/>
  </ds:schemaRefs>
</ds:datastoreItem>
</file>

<file path=customXml/itemProps3.xml><?xml version="1.0" encoding="utf-8"?>
<ds:datastoreItem xmlns:ds="http://schemas.openxmlformats.org/officeDocument/2006/customXml" ds:itemID="{D5F9F384-3731-4FA9-ADAE-70D8D561C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bb187-cab9-4d2f-b7df-c9e2fd5d0e10"/>
    <ds:schemaRef ds:uri="e11638cc-3ed8-4da2-b56a-e5a4575c3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Mark Alston</dc:creator>
  <lastModifiedBy>Kym Bancroft</lastModifiedBy>
  <revision>10</revision>
  <dcterms:created xsi:type="dcterms:W3CDTF">2024-02-17T11:56:00.0000000Z</dcterms:created>
  <dcterms:modified xsi:type="dcterms:W3CDTF">2024-12-10T05:26:32.1023941Z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0x010100D2021091776A7B4FAAE3BB4B604D759A</vt:lpwstr>
  </property>
  <property fmtid="{D5CDD505-2E9C-101B-9397-08002B2CF9AE}" pid="3" name="MediaServiceImageTags">
    <vt:lpwstr/>
  </property>
</Properties>
</file>